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rsidR="00CC6E32" w:rsidRPr="000F69FD" w:rsidP="00CC6E32" w14:paraId="082D1F3C" w14:textId="77777777">
      <w:pPr>
        <w:spacing w:after="0" w:line="240" w:lineRule="auto"/>
        <w:jc w:val="center"/>
        <w:rPr>
          <w:rFonts w:ascii="Times New Roman" w:eastAsia="Times New Roman" w:hAnsi="Times New Roman" w:cs="Times New Roman"/>
          <w:b/>
          <w:sz w:val="28"/>
          <w:szCs w:val="28"/>
          <w:lang w:val="en-US" w:eastAsia="pt-BR"/>
        </w:rPr>
      </w:pPr>
      <w:r w:rsidRPr="000F69FD">
        <w:rPr>
          <w:rFonts w:ascii="Times New Roman" w:eastAsia="Times New Roman" w:hAnsi="Times New Roman" w:cs="Times New Roman"/>
          <w:b/>
          <w:sz w:val="28"/>
          <w:szCs w:val="28"/>
          <w:lang w:val="en-US" w:eastAsia="pt-BR"/>
        </w:rPr>
        <w:t>English title</w:t>
      </w:r>
    </w:p>
    <w:p w:rsidR="00CC6E32" w:rsidRPr="00D4390F" w:rsidP="00566449" w14:paraId="461400DC" w14:textId="77777777">
      <w:pPr>
        <w:spacing w:after="0" w:line="240" w:lineRule="auto"/>
        <w:rPr>
          <w:rFonts w:ascii="Times New Roman" w:hAnsi="Times New Roman" w:cs="Times New Roman"/>
          <w:sz w:val="24"/>
          <w:szCs w:val="28"/>
          <w:lang w:val="en-US"/>
        </w:rPr>
      </w:pPr>
    </w:p>
    <w:p w:rsidR="00625A01" w:rsidRPr="00075688" w:rsidP="00625A01" w14:paraId="0871DD61" w14:textId="77777777">
      <w:pPr>
        <w:spacing w:after="0" w:line="240" w:lineRule="auto"/>
        <w:rPr>
          <w:rFonts w:ascii="Times New Roman" w:eastAsia="Times New Roman" w:hAnsi="Times New Roman" w:cs="Times New Roman"/>
          <w:sz w:val="20"/>
          <w:szCs w:val="20"/>
          <w:lang w:val="en-US" w:eastAsia="pt-BR"/>
        </w:rPr>
      </w:pPr>
      <w:r w:rsidRPr="00075688">
        <w:rPr>
          <w:rFonts w:ascii="Times New Roman" w:eastAsia="Times New Roman" w:hAnsi="Times New Roman" w:cs="Times New Roman"/>
          <w:sz w:val="20"/>
          <w:szCs w:val="20"/>
          <w:lang w:val="en-US" w:eastAsia="pt-BR"/>
        </w:rPr>
        <w:t>DOI: 10.53499/sfjeasv</w:t>
      </w:r>
      <w:r>
        <w:rPr>
          <w:rFonts w:ascii="Times New Roman" w:eastAsia="Times New Roman" w:hAnsi="Times New Roman" w:cs="Times New Roman"/>
          <w:sz w:val="20"/>
          <w:szCs w:val="20"/>
          <w:lang w:val="en-US" w:eastAsia="pt-BR"/>
        </w:rPr>
        <w:t>X</w:t>
      </w:r>
      <w:r w:rsidRPr="00075688">
        <w:rPr>
          <w:rFonts w:ascii="Times New Roman" w:eastAsia="Times New Roman" w:hAnsi="Times New Roman" w:cs="Times New Roman"/>
          <w:sz w:val="20"/>
          <w:szCs w:val="20"/>
          <w:lang w:val="en-US" w:eastAsia="pt-BR"/>
        </w:rPr>
        <w:t>n</w:t>
      </w:r>
      <w:r>
        <w:rPr>
          <w:rFonts w:ascii="Times New Roman" w:eastAsia="Times New Roman" w:hAnsi="Times New Roman" w:cs="Times New Roman"/>
          <w:sz w:val="20"/>
          <w:szCs w:val="20"/>
          <w:lang w:val="en-US" w:eastAsia="pt-BR"/>
        </w:rPr>
        <w:t>X</w:t>
      </w:r>
      <w:r w:rsidRPr="00075688">
        <w:rPr>
          <w:rFonts w:ascii="Times New Roman" w:eastAsia="Times New Roman" w:hAnsi="Times New Roman" w:cs="Times New Roman"/>
          <w:sz w:val="20"/>
          <w:szCs w:val="20"/>
          <w:lang w:val="en-US" w:eastAsia="pt-BR"/>
        </w:rPr>
        <w:t>-</w:t>
      </w:r>
    </w:p>
    <w:p w:rsidR="006C6BF0" w:rsidRPr="00D4390F" w:rsidP="006C6BF0" w14:paraId="13468378" w14:textId="77777777">
      <w:pPr>
        <w:spacing w:after="0" w:line="240" w:lineRule="auto"/>
        <w:jc w:val="both"/>
        <w:rPr>
          <w:rFonts w:ascii="Times New Roman" w:hAnsi="Times New Roman" w:cs="Times New Roman"/>
          <w:color w:val="000000" w:themeColor="text1"/>
          <w:sz w:val="20"/>
          <w:szCs w:val="24"/>
          <w:lang w:val="en-US"/>
        </w:rPr>
      </w:pPr>
    </w:p>
    <w:p w:rsidR="0071374E" w:rsidRPr="000F69FD" w:rsidP="0071374E" w14:paraId="132E5309" w14:textId="77777777">
      <w:pPr>
        <w:spacing w:after="0" w:line="240" w:lineRule="auto"/>
        <w:rPr>
          <w:rFonts w:ascii="Times New Roman" w:eastAsia="Times New Roman" w:hAnsi="Times New Roman" w:cs="Times New Roman"/>
          <w:sz w:val="20"/>
          <w:szCs w:val="20"/>
          <w:lang w:val="en-US" w:eastAsia="pt-BR"/>
        </w:rPr>
      </w:pPr>
      <w:r>
        <w:rPr>
          <w:rFonts w:ascii="Times New Roman" w:eastAsia="Times New Roman" w:hAnsi="Times New Roman" w:cs="Times New Roman"/>
          <w:sz w:val="20"/>
          <w:szCs w:val="20"/>
          <w:lang w:val="en-US" w:eastAsia="pt-BR"/>
        </w:rPr>
        <w:t>Submitted</w:t>
      </w:r>
      <w:r w:rsidRPr="000F69FD">
        <w:rPr>
          <w:rFonts w:ascii="Times New Roman" w:eastAsia="Times New Roman" w:hAnsi="Times New Roman" w:cs="Times New Roman"/>
          <w:sz w:val="20"/>
          <w:szCs w:val="20"/>
          <w:lang w:val="en-US" w:eastAsia="pt-BR"/>
        </w:rPr>
        <w:t>: Jan 08</w:t>
      </w:r>
      <w:r w:rsidRPr="000F69FD">
        <w:rPr>
          <w:rFonts w:ascii="Times New Roman" w:eastAsia="Times New Roman" w:hAnsi="Times New Roman" w:cs="Times New Roman"/>
          <w:sz w:val="20"/>
          <w:szCs w:val="20"/>
          <w:vertAlign w:val="superscript"/>
          <w:lang w:val="en-US" w:eastAsia="pt-BR"/>
        </w:rPr>
        <w:t>th</w:t>
      </w:r>
      <w:r w:rsidRPr="000F69FD">
        <w:rPr>
          <w:rFonts w:ascii="Times New Roman" w:eastAsia="Times New Roman" w:hAnsi="Times New Roman" w:cs="Times New Roman"/>
          <w:sz w:val="20"/>
          <w:szCs w:val="20"/>
          <w:lang w:val="en-US" w:eastAsia="pt-BR"/>
        </w:rPr>
        <w:t>, 2024</w:t>
      </w:r>
    </w:p>
    <w:p w:rsidR="00662956" w:rsidRPr="000F69FD" w:rsidP="0071374E" w14:paraId="73343BD6" w14:textId="77777777">
      <w:pPr>
        <w:spacing w:after="0" w:line="240" w:lineRule="auto"/>
        <w:rPr>
          <w:rFonts w:ascii="Times New Roman" w:eastAsia="Times New Roman" w:hAnsi="Times New Roman" w:cs="Times New Roman"/>
          <w:sz w:val="20"/>
          <w:szCs w:val="20"/>
          <w:lang w:val="en-US" w:eastAsia="pt-BR"/>
        </w:rPr>
      </w:pPr>
      <w:r w:rsidRPr="000F69FD">
        <w:rPr>
          <w:rFonts w:ascii="Times New Roman" w:eastAsia="Times New Roman" w:hAnsi="Times New Roman" w:cs="Times New Roman"/>
          <w:sz w:val="20"/>
          <w:szCs w:val="20"/>
          <w:lang w:val="en-US" w:eastAsia="pt-BR"/>
        </w:rPr>
        <w:t>Approved: Feb 19</w:t>
      </w:r>
      <w:r w:rsidRPr="000F69FD">
        <w:rPr>
          <w:rFonts w:ascii="Times New Roman" w:eastAsia="Times New Roman" w:hAnsi="Times New Roman" w:cs="Times New Roman"/>
          <w:sz w:val="20"/>
          <w:szCs w:val="20"/>
          <w:vertAlign w:val="superscript"/>
          <w:lang w:val="en-US" w:eastAsia="pt-BR"/>
        </w:rPr>
        <w:t>th</w:t>
      </w:r>
      <w:r w:rsidRPr="000F69FD">
        <w:rPr>
          <w:rFonts w:ascii="Times New Roman" w:eastAsia="Times New Roman" w:hAnsi="Times New Roman" w:cs="Times New Roman"/>
          <w:sz w:val="20"/>
          <w:szCs w:val="20"/>
          <w:lang w:val="en-US" w:eastAsia="pt-BR"/>
        </w:rPr>
        <w:t>, 2024</w:t>
      </w:r>
    </w:p>
    <w:p w:rsidR="0071374E" w:rsidRPr="00D4390F" w:rsidP="0071374E" w14:paraId="35E86A18" w14:textId="77777777">
      <w:pPr>
        <w:spacing w:after="0" w:line="240" w:lineRule="auto"/>
        <w:rPr>
          <w:rFonts w:ascii="Times New Roman" w:eastAsia="Trebuchet MS" w:hAnsi="Times New Roman" w:cs="Times New Roman"/>
          <w:caps/>
          <w:sz w:val="24"/>
          <w:szCs w:val="24"/>
          <w:lang w:val="en-US"/>
        </w:rPr>
      </w:pPr>
    </w:p>
    <w:p w:rsidR="00CC6E32" w:rsidRPr="00D4390F" w:rsidP="00CC6E32" w14:paraId="303ADD2E" w14:textId="77777777">
      <w:pPr>
        <w:spacing w:after="0" w:line="240" w:lineRule="auto"/>
        <w:jc w:val="center"/>
        <w:rPr>
          <w:rFonts w:ascii="Times New Roman" w:hAnsi="Times New Roman" w:cs="Times New Roman"/>
          <w:b/>
          <w:sz w:val="24"/>
          <w:szCs w:val="20"/>
          <w:lang w:val="en-US"/>
        </w:rPr>
      </w:pPr>
      <w:r w:rsidRPr="00D4390F">
        <w:rPr>
          <w:rFonts w:ascii="Times New Roman" w:hAnsi="Times New Roman" w:cs="Times New Roman"/>
          <w:b/>
          <w:sz w:val="24"/>
          <w:szCs w:val="20"/>
          <w:lang w:val="en-US"/>
        </w:rPr>
        <w:t>Author Name</w:t>
      </w:r>
    </w:p>
    <w:p w:rsidR="00CC6E32" w:rsidRPr="00D4390F" w:rsidP="00CC6E32" w14:paraId="5D440BF8" w14:textId="77777777">
      <w:pPr>
        <w:spacing w:after="0" w:line="240" w:lineRule="auto"/>
        <w:jc w:val="center"/>
        <w:rPr>
          <w:rFonts w:ascii="Times New Roman" w:hAnsi="Times New Roman" w:cs="Times New Roman"/>
          <w:sz w:val="24"/>
          <w:szCs w:val="20"/>
          <w:lang w:val="en-US"/>
        </w:rPr>
      </w:pPr>
      <w:r w:rsidRPr="00D4390F">
        <w:rPr>
          <w:rFonts w:ascii="Times New Roman" w:hAnsi="Times New Roman" w:cs="Times New Roman"/>
          <w:sz w:val="24"/>
          <w:szCs w:val="20"/>
          <w:lang w:val="en-US"/>
        </w:rPr>
        <w:t>Highest academic qualification in the area</w:t>
      </w:r>
    </w:p>
    <w:p w:rsidR="00CC6E32" w:rsidRPr="00D4390F" w:rsidP="00CC6E32" w14:paraId="168C1644" w14:textId="77777777">
      <w:pPr>
        <w:spacing w:after="0" w:line="240" w:lineRule="auto"/>
        <w:jc w:val="center"/>
        <w:rPr>
          <w:rFonts w:ascii="Times New Roman" w:hAnsi="Times New Roman" w:cs="Times New Roman"/>
          <w:sz w:val="24"/>
          <w:szCs w:val="20"/>
          <w:lang w:val="en-US"/>
        </w:rPr>
      </w:pPr>
      <w:r w:rsidRPr="00D4390F">
        <w:rPr>
          <w:rFonts w:ascii="Times New Roman" w:hAnsi="Times New Roman" w:cs="Times New Roman"/>
          <w:sz w:val="24"/>
          <w:szCs w:val="20"/>
          <w:lang w:val="en-US"/>
        </w:rPr>
        <w:t>Training institution:</w:t>
      </w:r>
    </w:p>
    <w:p w:rsidR="00F41E1F" w:rsidRPr="00D4390F" w:rsidP="00CC6E32" w14:paraId="173EFB22" w14:textId="2F2CE178">
      <w:pPr>
        <w:spacing w:after="0" w:line="240" w:lineRule="auto"/>
        <w:jc w:val="center"/>
        <w:rPr>
          <w:rFonts w:ascii="Times New Roman" w:hAnsi="Times New Roman" w:cs="Times New Roman"/>
          <w:sz w:val="24"/>
          <w:szCs w:val="20"/>
          <w:lang w:val="en-US"/>
        </w:rPr>
      </w:pPr>
      <w:r w:rsidRPr="00D4390F">
        <w:rPr>
          <w:rFonts w:ascii="Times New Roman" w:hAnsi="Times New Roman" w:cs="Times New Roman"/>
          <w:sz w:val="24"/>
          <w:szCs w:val="20"/>
          <w:lang w:val="en-US"/>
        </w:rPr>
        <w:t xml:space="preserve">Institutional </w:t>
      </w:r>
      <w:r w:rsidRPr="00D4390F" w:rsidR="004860AB">
        <w:rPr>
          <w:rFonts w:ascii="Times New Roman" w:hAnsi="Times New Roman" w:cs="Times New Roman"/>
          <w:sz w:val="24"/>
          <w:szCs w:val="20"/>
          <w:lang w:val="en-US"/>
        </w:rPr>
        <w:t>address</w:t>
      </w:r>
      <w:r w:rsidRPr="00D4390F">
        <w:rPr>
          <w:rFonts w:ascii="Times New Roman" w:hAnsi="Times New Roman" w:cs="Times New Roman"/>
          <w:sz w:val="24"/>
          <w:szCs w:val="20"/>
          <w:lang w:val="en-US"/>
        </w:rPr>
        <w:t>:</w:t>
      </w:r>
    </w:p>
    <w:p w:rsidR="00CC6E32" w:rsidRPr="00D4390F" w:rsidP="00CC6E32" w14:paraId="66350551" w14:textId="77777777">
      <w:pPr>
        <w:spacing w:after="0" w:line="240" w:lineRule="auto"/>
        <w:jc w:val="center"/>
        <w:rPr>
          <w:rFonts w:ascii="Times New Roman" w:hAnsi="Times New Roman" w:cs="Times New Roman"/>
          <w:sz w:val="24"/>
          <w:szCs w:val="20"/>
          <w:lang w:val="en-US"/>
        </w:rPr>
      </w:pPr>
      <w:r w:rsidRPr="00D4390F">
        <w:rPr>
          <w:rFonts w:ascii="Times New Roman" w:hAnsi="Times New Roman" w:cs="Times New Roman"/>
          <w:sz w:val="24"/>
          <w:szCs w:val="20"/>
          <w:lang w:val="en-US"/>
        </w:rPr>
        <w:t>E-mail: xxxxxxxxxx1@outlook.com</w:t>
      </w:r>
    </w:p>
    <w:p w:rsidR="00CC6E32" w:rsidRPr="00D4390F" w:rsidP="00CC6E32" w14:paraId="1B19D696" w14:textId="77777777">
      <w:pPr>
        <w:spacing w:after="0" w:line="240" w:lineRule="auto"/>
        <w:jc w:val="center"/>
        <w:rPr>
          <w:rFonts w:ascii="Times New Roman" w:hAnsi="Times New Roman" w:cs="Times New Roman"/>
          <w:sz w:val="24"/>
          <w:szCs w:val="20"/>
          <w:lang w:val="en-US"/>
        </w:rPr>
      </w:pPr>
    </w:p>
    <w:p w:rsidR="00CC6E32" w:rsidRPr="00D4390F" w:rsidP="00CC6E32" w14:paraId="4949EA05" w14:textId="77777777">
      <w:pPr>
        <w:spacing w:after="0" w:line="240" w:lineRule="auto"/>
        <w:jc w:val="center"/>
        <w:rPr>
          <w:rFonts w:ascii="Times New Roman" w:hAnsi="Times New Roman" w:cs="Times New Roman"/>
          <w:b/>
          <w:sz w:val="24"/>
          <w:szCs w:val="20"/>
          <w:lang w:val="en-US"/>
        </w:rPr>
      </w:pPr>
      <w:r w:rsidRPr="00D4390F">
        <w:rPr>
          <w:rFonts w:ascii="Times New Roman" w:hAnsi="Times New Roman" w:cs="Times New Roman"/>
          <w:b/>
          <w:sz w:val="24"/>
          <w:szCs w:val="20"/>
          <w:lang w:val="en-US"/>
        </w:rPr>
        <w:t>Author Name</w:t>
      </w:r>
    </w:p>
    <w:p w:rsidR="00CC6E32" w:rsidRPr="00D4390F" w:rsidP="00CC6E32" w14:paraId="33A39E21" w14:textId="77777777">
      <w:pPr>
        <w:spacing w:after="0" w:line="240" w:lineRule="auto"/>
        <w:jc w:val="center"/>
        <w:rPr>
          <w:rFonts w:ascii="Times New Roman" w:hAnsi="Times New Roman" w:cs="Times New Roman"/>
          <w:sz w:val="24"/>
          <w:szCs w:val="20"/>
          <w:lang w:val="en-US"/>
        </w:rPr>
      </w:pPr>
      <w:r w:rsidRPr="00D4390F">
        <w:rPr>
          <w:rFonts w:ascii="Times New Roman" w:hAnsi="Times New Roman" w:cs="Times New Roman"/>
          <w:sz w:val="24"/>
          <w:szCs w:val="20"/>
          <w:lang w:val="en-US"/>
        </w:rPr>
        <w:t>Highest academic qualification in the area</w:t>
      </w:r>
    </w:p>
    <w:p w:rsidR="00CC6E32" w:rsidRPr="00D4390F" w:rsidP="00CC6E32" w14:paraId="26F62970" w14:textId="77777777">
      <w:pPr>
        <w:spacing w:after="0" w:line="240" w:lineRule="auto"/>
        <w:jc w:val="center"/>
        <w:rPr>
          <w:rFonts w:ascii="Times New Roman" w:hAnsi="Times New Roman" w:cs="Times New Roman"/>
          <w:sz w:val="24"/>
          <w:szCs w:val="20"/>
          <w:lang w:val="en-US"/>
        </w:rPr>
      </w:pPr>
      <w:r w:rsidRPr="00D4390F">
        <w:rPr>
          <w:rFonts w:ascii="Times New Roman" w:hAnsi="Times New Roman" w:cs="Times New Roman"/>
          <w:sz w:val="24"/>
          <w:szCs w:val="20"/>
          <w:lang w:val="en-US"/>
        </w:rPr>
        <w:t>Training institution:</w:t>
      </w:r>
    </w:p>
    <w:p w:rsidR="00F41E1F" w:rsidRPr="00D4390F" w:rsidP="00CC6E32" w14:paraId="4CA0722C" w14:textId="67949A46">
      <w:pPr>
        <w:spacing w:after="0" w:line="240" w:lineRule="auto"/>
        <w:jc w:val="center"/>
        <w:rPr>
          <w:rFonts w:ascii="Times New Roman" w:hAnsi="Times New Roman" w:cs="Times New Roman"/>
          <w:sz w:val="24"/>
          <w:szCs w:val="20"/>
          <w:lang w:val="en-US"/>
        </w:rPr>
      </w:pPr>
      <w:r w:rsidRPr="00D4390F">
        <w:rPr>
          <w:rFonts w:ascii="Times New Roman" w:hAnsi="Times New Roman" w:cs="Times New Roman"/>
          <w:sz w:val="24"/>
          <w:szCs w:val="20"/>
          <w:lang w:val="en-US"/>
        </w:rPr>
        <w:t xml:space="preserve">Institutional </w:t>
      </w:r>
      <w:r w:rsidRPr="00D4390F" w:rsidR="004860AB">
        <w:rPr>
          <w:rFonts w:ascii="Times New Roman" w:hAnsi="Times New Roman" w:cs="Times New Roman"/>
          <w:sz w:val="24"/>
          <w:szCs w:val="20"/>
          <w:lang w:val="en-US"/>
        </w:rPr>
        <w:t>address</w:t>
      </w:r>
      <w:r w:rsidRPr="00D4390F">
        <w:rPr>
          <w:rFonts w:ascii="Times New Roman" w:hAnsi="Times New Roman" w:cs="Times New Roman"/>
          <w:sz w:val="24"/>
          <w:szCs w:val="20"/>
          <w:lang w:val="en-US"/>
        </w:rPr>
        <w:t>:</w:t>
      </w:r>
    </w:p>
    <w:p w:rsidR="00CC6E32" w:rsidRPr="00D4390F" w:rsidP="00CC6E32" w14:paraId="4248DC93" w14:textId="77777777">
      <w:pPr>
        <w:spacing w:after="0" w:line="240" w:lineRule="auto"/>
        <w:jc w:val="center"/>
        <w:rPr>
          <w:rFonts w:ascii="Times New Roman" w:hAnsi="Times New Roman" w:cs="Times New Roman"/>
          <w:sz w:val="24"/>
          <w:szCs w:val="20"/>
          <w:lang w:val="en-US"/>
        </w:rPr>
      </w:pPr>
      <w:r w:rsidRPr="00D4390F">
        <w:rPr>
          <w:rFonts w:ascii="Times New Roman" w:hAnsi="Times New Roman" w:cs="Times New Roman"/>
          <w:sz w:val="24"/>
          <w:szCs w:val="20"/>
          <w:lang w:val="en-US"/>
        </w:rPr>
        <w:t>E-mail: xxxxxxxxxx1@outlook.com</w:t>
      </w:r>
    </w:p>
    <w:p w:rsidR="00CC6E32" w:rsidRPr="00D4390F" w:rsidP="00CC6E32" w14:paraId="0042BE09" w14:textId="77777777">
      <w:pPr>
        <w:spacing w:after="0" w:line="240" w:lineRule="auto"/>
        <w:rPr>
          <w:rFonts w:ascii="Times New Roman" w:eastAsia="Times New Roman" w:hAnsi="Times New Roman" w:cs="Times New Roman"/>
          <w:sz w:val="24"/>
          <w:szCs w:val="24"/>
          <w:lang w:val="en-US" w:eastAsia="pt-BR"/>
        </w:rPr>
      </w:pPr>
    </w:p>
    <w:p w:rsidR="00CC6E32" w:rsidRPr="00D4390F" w:rsidP="00CC6E32" w14:paraId="1B810F73" w14:textId="77777777">
      <w:pPr>
        <w:spacing w:after="0" w:line="240" w:lineRule="auto"/>
        <w:rPr>
          <w:rFonts w:ascii="Times New Roman" w:eastAsia="Times New Roman" w:hAnsi="Times New Roman" w:cs="Times New Roman"/>
          <w:b/>
          <w:sz w:val="24"/>
          <w:szCs w:val="24"/>
          <w:lang w:val="en-US" w:eastAsia="pt-BR"/>
        </w:rPr>
      </w:pPr>
      <w:r w:rsidRPr="00D4390F">
        <w:rPr>
          <w:rFonts w:ascii="Times New Roman" w:eastAsia="Times New Roman" w:hAnsi="Times New Roman" w:cs="Times New Roman"/>
          <w:b/>
          <w:sz w:val="24"/>
          <w:szCs w:val="24"/>
          <w:lang w:val="en-US" w:eastAsia="pt-BR"/>
        </w:rPr>
        <w:t>ABSTRACT</w:t>
      </w:r>
    </w:p>
    <w:p w:rsidR="00BA37AD" w:rsidP="00BA37AD" w14:paraId="5A600645" w14:textId="77777777">
      <w:pPr>
        <w:spacing w:after="0" w:line="24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The abstract of the upcoming paper aims to provide a comprehensive overview of the research, following the guidelines of relational coherence. Starting with the justification of the study, which highlights the need to address a specific problem or gap in the existing literature, the research objectives are outlined. A specific methodology is then employed to achieve these objectives. Through this methodology, the study seeks to investigate and analyze various aspects related to the identified problem. The research findings are discussed, emphasizing key discoveries and insights, contributing to a deeper understanding of the issue at hand. Finally, based on the results, conclusions are drawn, shedding light on the implications and significance of the study's findings. Thus, the abstract encapsulates the essence of the forthcoming publication, aligning with established academic conventions. This abstract, containing 150 to 250 words, is crucial for conveying succinctly and clearly the main points of the research (Souza, 2022).</w:t>
      </w:r>
    </w:p>
    <w:p w:rsidR="00F52FBE" w:rsidRPr="00D4390F" w:rsidP="00F52FBE" w14:paraId="7C6A2308" w14:textId="77777777">
      <w:pPr>
        <w:spacing w:after="0" w:line="240" w:lineRule="auto"/>
        <w:jc w:val="both"/>
        <w:rPr>
          <w:rFonts w:ascii="Times New Roman" w:eastAsia="Times New Roman" w:hAnsi="Times New Roman" w:cs="Times New Roman"/>
          <w:sz w:val="24"/>
          <w:szCs w:val="24"/>
          <w:lang w:val="en-US" w:eastAsia="pt-BR"/>
        </w:rPr>
      </w:pPr>
    </w:p>
    <w:p w:rsidR="002F6FA6" w:rsidRPr="00D4390F" w:rsidP="002F6FA6" w14:paraId="0ECEEF95" w14:textId="77777777">
      <w:pPr>
        <w:spacing w:after="0" w:line="240" w:lineRule="auto"/>
        <w:jc w:val="both"/>
        <w:rPr>
          <w:rFonts w:ascii="Times New Roman" w:eastAsia="Times New Roman" w:hAnsi="Times New Roman" w:cs="Times New Roman"/>
          <w:b/>
          <w:sz w:val="24"/>
          <w:szCs w:val="24"/>
          <w:lang w:val="en-US" w:eastAsia="pt-BR"/>
        </w:rPr>
      </w:pPr>
      <w:r w:rsidRPr="00D4390F">
        <w:rPr>
          <w:rFonts w:ascii="Times New Roman" w:eastAsia="Times New Roman" w:hAnsi="Times New Roman" w:cs="Times New Roman"/>
          <w:b/>
          <w:sz w:val="24"/>
          <w:szCs w:val="24"/>
          <w:lang w:val="en-US" w:eastAsia="pt-BR"/>
        </w:rPr>
        <w:t xml:space="preserve">Keywords: </w:t>
      </w:r>
      <w:r w:rsidRPr="00D4390F">
        <w:rPr>
          <w:rFonts w:ascii="Times New Roman" w:eastAsia="Times New Roman" w:hAnsi="Times New Roman" w:cs="Times New Roman"/>
          <w:sz w:val="24"/>
          <w:szCs w:val="24"/>
          <w:lang w:val="en-US" w:eastAsia="pt-BR"/>
        </w:rPr>
        <w:t>Between 4 and 6 keywords, separated by commas. For example: Law, Freedom, Homeland, Brazil.</w:t>
      </w:r>
    </w:p>
    <w:p w:rsidR="00090E48" w:rsidRPr="00D4390F" w:rsidP="00CC6E32" w14:paraId="33C9DC67" w14:textId="77777777">
      <w:pPr>
        <w:widowControl w:val="0"/>
        <w:autoSpaceDE w:val="0"/>
        <w:autoSpaceDN w:val="0"/>
        <w:spacing w:after="0" w:line="360" w:lineRule="auto"/>
        <w:rPr>
          <w:rFonts w:ascii="Times New Roman" w:eastAsia="Times New Roman" w:hAnsi="Times New Roman" w:cs="Times New Roman"/>
          <w:sz w:val="24"/>
          <w:szCs w:val="24"/>
          <w:lang w:val="en-US" w:eastAsia="pt-BR"/>
        </w:rPr>
      </w:pPr>
    </w:p>
    <w:p w:rsidR="00090E48" w:rsidRPr="00D4390F" w:rsidP="00CC6E32" w14:paraId="62193AE0" w14:textId="77777777">
      <w:pPr>
        <w:widowControl w:val="0"/>
        <w:autoSpaceDE w:val="0"/>
        <w:autoSpaceDN w:val="0"/>
        <w:spacing w:after="0" w:line="360" w:lineRule="auto"/>
        <w:rPr>
          <w:rFonts w:ascii="Times New Roman" w:eastAsia="Trebuchet MS" w:hAnsi="Times New Roman" w:cs="Times New Roman"/>
          <w:b/>
          <w:sz w:val="24"/>
          <w:szCs w:val="24"/>
          <w:lang w:val="en-US"/>
        </w:rPr>
      </w:pPr>
    </w:p>
    <w:p w:rsidR="00CC6E32" w:rsidRPr="00D4390F" w:rsidP="00CC6E32" w14:paraId="7CF48CF2" w14:textId="77777777">
      <w:pPr>
        <w:widowControl w:val="0"/>
        <w:autoSpaceDE w:val="0"/>
        <w:autoSpaceDN w:val="0"/>
        <w:spacing w:after="0" w:line="360" w:lineRule="auto"/>
        <w:rPr>
          <w:rFonts w:ascii="Times New Roman" w:eastAsia="Trebuchet MS" w:hAnsi="Times New Roman" w:cs="Times New Roman"/>
          <w:b/>
          <w:sz w:val="24"/>
          <w:szCs w:val="24"/>
          <w:lang w:val="en-US"/>
        </w:rPr>
      </w:pPr>
      <w:r w:rsidRPr="00D4390F">
        <w:rPr>
          <w:rFonts w:ascii="Times New Roman" w:eastAsia="Trebuchet MS" w:hAnsi="Times New Roman" w:cs="Times New Roman"/>
          <w:b/>
          <w:sz w:val="24"/>
          <w:szCs w:val="24"/>
          <w:lang w:val="en-US"/>
        </w:rPr>
        <w:t>1 INTRODUCTION</w:t>
      </w:r>
    </w:p>
    <w:p w:rsidR="00112AFA" w:rsidRPr="00D4390F" w:rsidP="00112AFA" w14:paraId="4CD01D7E" w14:textId="77777777">
      <w:pPr>
        <w:widowControl w:val="0"/>
        <w:autoSpaceDE w:val="0"/>
        <w:autoSpaceDN w:val="0"/>
        <w:spacing w:after="0" w:line="360" w:lineRule="auto"/>
        <w:rPr>
          <w:rFonts w:ascii="Times New Roman" w:eastAsia="Trebuchet MS" w:hAnsi="Times New Roman" w:cs="Times New Roman"/>
          <w:color w:val="000000" w:themeColor="text1"/>
          <w:sz w:val="24"/>
          <w:szCs w:val="24"/>
          <w:lang w:val="en-US"/>
        </w:rPr>
      </w:pPr>
    </w:p>
    <w:p w:rsidR="00112AFA" w:rsidRPr="00D4390F" w:rsidP="00112AFA" w14:paraId="67085518" w14:textId="77777777">
      <w:pPr>
        <w:widowControl w:val="0"/>
        <w:autoSpaceDE w:val="0"/>
        <w:autoSpaceDN w:val="0"/>
        <w:spacing w:after="0" w:line="360" w:lineRule="auto"/>
        <w:ind w:firstLine="708"/>
        <w:jc w:val="both"/>
        <w:rPr>
          <w:rFonts w:ascii="Times New Roman" w:eastAsia="Trebuchet MS" w:hAnsi="Times New Roman" w:cs="Times New Roman"/>
          <w:color w:val="000000" w:themeColor="text1"/>
          <w:sz w:val="24"/>
          <w:szCs w:val="24"/>
          <w:lang w:val="en-US"/>
        </w:rPr>
      </w:pPr>
      <w:r w:rsidRPr="00D4390F">
        <w:rPr>
          <w:rFonts w:ascii="Times New Roman" w:eastAsia="Trebuchet MS" w:hAnsi="Times New Roman" w:cs="Times New Roman"/>
          <w:color w:val="000000" w:themeColor="text1"/>
          <w:sz w:val="24"/>
          <w:szCs w:val="24"/>
          <w:lang w:val="en-US"/>
        </w:rPr>
        <w:t>Provide a description of the contextualization, research topic, and justification of the research using Times New Roman font size 12, with a line spacing of 1.5. The maximum number of authors allowed is eight; if the article exceeds this limit, you should contact the journal to inquire about the additional fee for adding another author.</w:t>
      </w:r>
    </w:p>
    <w:p w:rsidR="00CC6E32" w:rsidRPr="00D4390F" w:rsidP="00112AFA" w14:paraId="45B57041" w14:textId="77777777">
      <w:pPr>
        <w:widowControl w:val="0"/>
        <w:autoSpaceDE w:val="0"/>
        <w:autoSpaceDN w:val="0"/>
        <w:spacing w:after="0" w:line="360" w:lineRule="auto"/>
        <w:ind w:firstLine="708"/>
        <w:jc w:val="both"/>
        <w:rPr>
          <w:rFonts w:ascii="Times New Roman" w:eastAsia="Trebuchet MS" w:hAnsi="Times New Roman" w:cs="Times New Roman"/>
          <w:color w:val="000000" w:themeColor="text1"/>
          <w:sz w:val="24"/>
          <w:szCs w:val="24"/>
          <w:lang w:val="en-US"/>
        </w:rPr>
      </w:pPr>
      <w:r w:rsidRPr="00D4390F">
        <w:rPr>
          <w:rFonts w:ascii="Times New Roman" w:eastAsia="Trebuchet MS" w:hAnsi="Times New Roman" w:cs="Times New Roman"/>
          <w:color w:val="000000" w:themeColor="text1"/>
          <w:sz w:val="24"/>
          <w:szCs w:val="24"/>
          <w:lang w:val="en-US"/>
        </w:rPr>
        <w:t>Regarding the length of the manuscript, it should consist of a maximum of 20 pages, including references. The manuscripts can be written in either English or Spanish.</w:t>
      </w:r>
    </w:p>
    <w:p w:rsidR="00FA1984" w:rsidRPr="003364E5" w:rsidP="00FA1984" w14:paraId="5CA05516" w14:textId="77777777">
      <w:pPr>
        <w:widowControl w:val="0"/>
        <w:autoSpaceDE w:val="0"/>
        <w:autoSpaceDN w:val="0"/>
        <w:spacing w:after="0" w:line="360" w:lineRule="auto"/>
        <w:ind w:firstLine="709"/>
        <w:jc w:val="both"/>
        <w:rPr>
          <w:rFonts w:ascii="Times New Roman" w:eastAsia="Trebuchet MS" w:hAnsi="Times New Roman" w:cs="Times New Roman"/>
          <w:sz w:val="24"/>
          <w:szCs w:val="24"/>
        </w:rPr>
      </w:pPr>
      <w:r w:rsidRPr="003364E5">
        <w:rPr>
          <w:rFonts w:ascii="Times New Roman" w:eastAsia="Trebuchet MS" w:hAnsi="Times New Roman" w:cs="Times New Roman"/>
          <w:sz w:val="24"/>
          <w:szCs w:val="24"/>
        </w:rPr>
        <w:t>At the end of the introduction, the objectives of the work must be clearly outlined, in a specific and measurable way. If you wish, you can create an exclusive subitem for the objective. Furthermore, it is essential that they are formulated in an achievable way, ensuring that the reader fully understands the scope of the study and what will be covered and evaluated.</w:t>
      </w:r>
    </w:p>
    <w:p w:rsidR="00FA1984" w:rsidP="00FA1984" w14:paraId="0DED2747" w14:textId="77777777">
      <w:pPr>
        <w:spacing w:after="0" w:line="240" w:lineRule="auto"/>
        <w:rPr>
          <w:rFonts w:ascii="Times New Roman" w:eastAsia="Trebuchet MS" w:hAnsi="Times New Roman" w:cs="Times New Roman"/>
          <w:b/>
          <w:sz w:val="24"/>
          <w:szCs w:val="24"/>
        </w:rPr>
      </w:pPr>
    </w:p>
    <w:p w:rsidR="00FA1984" w:rsidRPr="003364E5" w:rsidP="00FA1984" w14:paraId="5E08930D" w14:textId="77777777">
      <w:pPr>
        <w:widowControl w:val="0"/>
        <w:autoSpaceDE w:val="0"/>
        <w:autoSpaceDN w:val="0"/>
        <w:spacing w:after="0" w:line="360" w:lineRule="auto"/>
        <w:jc w:val="both"/>
        <w:rPr>
          <w:rFonts w:ascii="Times New Roman" w:eastAsia="Trebuchet MS" w:hAnsi="Times New Roman" w:cs="Times New Roman"/>
          <w:b/>
          <w:sz w:val="24"/>
          <w:szCs w:val="24"/>
        </w:rPr>
      </w:pPr>
      <w:r w:rsidRPr="003364E5">
        <w:rPr>
          <w:rFonts w:ascii="Times New Roman" w:eastAsia="Trebuchet MS" w:hAnsi="Times New Roman" w:cs="Times New Roman"/>
          <w:b/>
          <w:sz w:val="24"/>
          <w:szCs w:val="24"/>
        </w:rPr>
        <w:t>2 THEORETICAL FRAMEWORK</w:t>
      </w:r>
    </w:p>
    <w:p w:rsidR="00FA1984" w:rsidRPr="003364E5" w:rsidP="00FA1984" w14:paraId="09FE45C6" w14:textId="77777777">
      <w:pPr>
        <w:widowControl w:val="0"/>
        <w:autoSpaceDE w:val="0"/>
        <w:autoSpaceDN w:val="0"/>
        <w:spacing w:after="0" w:line="360" w:lineRule="auto"/>
        <w:ind w:firstLine="708"/>
        <w:jc w:val="both"/>
        <w:rPr>
          <w:rFonts w:ascii="Times New Roman" w:eastAsia="Trebuchet MS" w:hAnsi="Times New Roman" w:cs="Times New Roman"/>
          <w:sz w:val="24"/>
          <w:szCs w:val="24"/>
        </w:rPr>
      </w:pPr>
    </w:p>
    <w:p w:rsidR="00FA1984" w:rsidP="00FA1984" w14:paraId="7AC76D8E" w14:textId="77777777">
      <w:pPr>
        <w:widowControl w:val="0"/>
        <w:autoSpaceDE w:val="0"/>
        <w:autoSpaceDN w:val="0"/>
        <w:spacing w:after="0" w:line="360" w:lineRule="auto"/>
        <w:ind w:firstLine="708"/>
        <w:jc w:val="both"/>
        <w:rPr>
          <w:rFonts w:ascii="Times New Roman" w:eastAsia="Trebuchet MS" w:hAnsi="Times New Roman" w:cs="Times New Roman"/>
          <w:sz w:val="24"/>
          <w:szCs w:val="24"/>
        </w:rPr>
      </w:pPr>
      <w:r w:rsidRPr="003364E5">
        <w:rPr>
          <w:rFonts w:ascii="Times New Roman" w:eastAsia="Trebuchet MS" w:hAnsi="Times New Roman" w:cs="Times New Roman"/>
          <w:sz w:val="24"/>
          <w:szCs w:val="24"/>
        </w:rPr>
        <w:t>The theoretical framework in a study comprises a critical and organized analysis of the literature relevant to the topic, providing a theoretical contextualization and defining the key concepts. It must comprehensively contain theories, models and previous research, identifying gaps, contradictions and consensuses in the literature that are important for the focus of the work being developed.</w:t>
      </w:r>
    </w:p>
    <w:p w:rsidR="00CC6E32" w:rsidRPr="00D4390F" w:rsidP="00CC6E32" w14:paraId="4FC2DC5E" w14:textId="77777777">
      <w:pPr>
        <w:widowControl w:val="0"/>
        <w:autoSpaceDE w:val="0"/>
        <w:autoSpaceDN w:val="0"/>
        <w:spacing w:after="0" w:line="360" w:lineRule="auto"/>
        <w:rPr>
          <w:rFonts w:ascii="Times New Roman" w:eastAsia="Trebuchet MS" w:hAnsi="Times New Roman" w:cs="Times New Roman"/>
          <w:b/>
          <w:sz w:val="24"/>
          <w:szCs w:val="24"/>
          <w:lang w:val="en-US"/>
        </w:rPr>
      </w:pPr>
    </w:p>
    <w:p w:rsidR="00CC6E32" w:rsidRPr="00D4390F" w:rsidP="00CC6E32" w14:paraId="018CDEB0" w14:textId="77777777">
      <w:pPr>
        <w:widowControl w:val="0"/>
        <w:autoSpaceDE w:val="0"/>
        <w:autoSpaceDN w:val="0"/>
        <w:spacing w:after="0" w:line="360" w:lineRule="auto"/>
        <w:rPr>
          <w:rFonts w:ascii="Times New Roman" w:eastAsia="Trebuchet MS" w:hAnsi="Times New Roman" w:cs="Times New Roman"/>
          <w:caps/>
          <w:sz w:val="24"/>
          <w:szCs w:val="24"/>
          <w:lang w:val="en-US"/>
        </w:rPr>
      </w:pPr>
      <w:r>
        <w:rPr>
          <w:rFonts w:ascii="Times New Roman" w:eastAsia="Trebuchet MS" w:hAnsi="Times New Roman" w:cs="Times New Roman"/>
          <w:caps/>
          <w:sz w:val="24"/>
          <w:szCs w:val="24"/>
          <w:lang w:val="en-US"/>
        </w:rPr>
        <w:t>2</w:t>
      </w:r>
      <w:r w:rsidRPr="00D4390F">
        <w:rPr>
          <w:rFonts w:ascii="Times New Roman" w:eastAsia="Trebuchet MS" w:hAnsi="Times New Roman" w:cs="Times New Roman"/>
          <w:caps/>
          <w:sz w:val="24"/>
          <w:szCs w:val="24"/>
          <w:lang w:val="en-US"/>
        </w:rPr>
        <w:t>.1 title of figures (</w:t>
      </w:r>
      <w:r w:rsidRPr="00D4390F" w:rsidR="00F51F08">
        <w:rPr>
          <w:rFonts w:ascii="Times New Roman" w:eastAsia="Trebuchet MS" w:hAnsi="Times New Roman" w:cs="Times New Roman"/>
          <w:caps/>
          <w:sz w:val="24"/>
          <w:szCs w:val="24"/>
          <w:lang w:val="en-US"/>
        </w:rPr>
        <w:t>BoardS</w:t>
      </w:r>
      <w:r w:rsidRPr="00D4390F">
        <w:rPr>
          <w:rFonts w:ascii="Times New Roman" w:eastAsia="Trebuchet MS" w:hAnsi="Times New Roman" w:cs="Times New Roman"/>
          <w:caps/>
          <w:sz w:val="24"/>
          <w:szCs w:val="24"/>
          <w:lang w:val="en-US"/>
        </w:rPr>
        <w:t>, tables, etc.)</w:t>
      </w:r>
    </w:p>
    <w:p w:rsidR="00CC6E32" w:rsidRPr="00D4390F" w:rsidP="00CC6E32" w14:paraId="1447C5EE" w14:textId="77777777">
      <w:pPr>
        <w:widowControl w:val="0"/>
        <w:autoSpaceDE w:val="0"/>
        <w:autoSpaceDN w:val="0"/>
        <w:spacing w:after="0" w:line="360" w:lineRule="auto"/>
        <w:rPr>
          <w:rFonts w:ascii="Times New Roman" w:eastAsia="Trebuchet MS" w:hAnsi="Times New Roman" w:cs="Times New Roman"/>
          <w:caps/>
          <w:sz w:val="24"/>
          <w:szCs w:val="24"/>
          <w:lang w:val="en-US"/>
        </w:rPr>
      </w:pPr>
    </w:p>
    <w:p w:rsidR="00CC6E32" w:rsidRPr="00D4390F" w:rsidP="00CC6E32" w14:paraId="2080F396" w14:textId="77777777">
      <w:pPr>
        <w:widowControl w:val="0"/>
        <w:autoSpaceDE w:val="0"/>
        <w:autoSpaceDN w:val="0"/>
        <w:spacing w:after="0" w:line="360" w:lineRule="auto"/>
        <w:ind w:firstLine="720"/>
        <w:jc w:val="both"/>
        <w:rPr>
          <w:rFonts w:ascii="Times New Roman" w:eastAsia="Times New Roman" w:hAnsi="Times New Roman" w:cs="Times New Roman"/>
          <w:sz w:val="24"/>
          <w:szCs w:val="24"/>
          <w:lang w:val="en-US" w:eastAsia="pt-BR"/>
        </w:rPr>
      </w:pPr>
      <w:r w:rsidRPr="00D4390F">
        <w:rPr>
          <w:rFonts w:ascii="Times New Roman" w:eastAsia="Times New Roman" w:hAnsi="Times New Roman" w:cs="Times New Roman"/>
          <w:sz w:val="24"/>
          <w:szCs w:val="24"/>
          <w:lang w:val="en-US"/>
        </w:rPr>
        <w:t>The title of the figure explains the content of the image in a concise but discursive way</w:t>
      </w:r>
      <w:r w:rsidRPr="00D4390F">
        <w:rPr>
          <w:rFonts w:ascii="Times New Roman" w:eastAsia="Times New Roman" w:hAnsi="Times New Roman" w:cs="Times New Roman"/>
          <w:sz w:val="24"/>
          <w:szCs w:val="24"/>
          <w:lang w:val="en-US"/>
        </w:rPr>
        <w:t>. The title font should be Times New Roman 10, spaced 1.0, centered. Numbered with Arabic numerals sequentially within the text as a whole, preceded by the word figure. E.g</w:t>
      </w:r>
      <w:r w:rsidRPr="00D4390F">
        <w:rPr>
          <w:rFonts w:ascii="Times New Roman" w:eastAsia="Times New Roman" w:hAnsi="Times New Roman" w:cs="Times New Roman"/>
          <w:caps/>
          <w:sz w:val="24"/>
          <w:szCs w:val="24"/>
          <w:lang w:val="en-US"/>
        </w:rPr>
        <w:t xml:space="preserve">.: </w:t>
      </w:r>
      <w:r w:rsidRPr="00D4390F">
        <w:rPr>
          <w:rFonts w:ascii="Times New Roman" w:eastAsia="Times New Roman" w:hAnsi="Times New Roman" w:cs="Times New Roman"/>
          <w:sz w:val="24"/>
          <w:szCs w:val="24"/>
          <w:lang w:val="en-US"/>
        </w:rPr>
        <w:t xml:space="preserve">Figure </w:t>
      </w:r>
      <w:r w:rsidRPr="00D4390F">
        <w:rPr>
          <w:rFonts w:ascii="Times New Roman" w:eastAsia="Times New Roman" w:hAnsi="Times New Roman" w:cs="Times New Roman"/>
          <w:caps/>
          <w:sz w:val="24"/>
          <w:szCs w:val="24"/>
          <w:lang w:val="en-US"/>
        </w:rPr>
        <w:t xml:space="preserve">1, </w:t>
      </w:r>
      <w:r w:rsidRPr="00D4390F">
        <w:rPr>
          <w:rFonts w:ascii="Times New Roman" w:eastAsia="Times New Roman" w:hAnsi="Times New Roman" w:cs="Times New Roman"/>
          <w:sz w:val="24"/>
          <w:szCs w:val="24"/>
          <w:lang w:val="en-US"/>
        </w:rPr>
        <w:t xml:space="preserve">Figure 2, Figure 3, etc. </w:t>
      </w:r>
    </w:p>
    <w:p w:rsidR="00CC6E32" w:rsidRPr="00D4390F" w:rsidP="00CC6E32" w14:paraId="0E0D8259" w14:textId="77777777">
      <w:pPr>
        <w:spacing w:after="0" w:line="360" w:lineRule="auto"/>
        <w:ind w:firstLine="709"/>
        <w:jc w:val="both"/>
        <w:rPr>
          <w:rFonts w:ascii="Times New Roman" w:eastAsia="Times New Roman" w:hAnsi="Times New Roman" w:cs="Times New Roman"/>
          <w:sz w:val="24"/>
          <w:szCs w:val="24"/>
          <w:lang w:val="en-US" w:eastAsia="pt-BR"/>
        </w:rPr>
      </w:pPr>
      <w:r w:rsidRPr="00D4390F">
        <w:rPr>
          <w:rFonts w:ascii="Times New Roman" w:eastAsia="Times New Roman" w:hAnsi="Times New Roman" w:cs="Times New Roman"/>
          <w:sz w:val="24"/>
          <w:szCs w:val="24"/>
          <w:lang w:val="en-US"/>
        </w:rPr>
        <w:t xml:space="preserve">The citation font should be simple spaced, below the central </w:t>
      </w:r>
      <w:r w:rsidRPr="00D4390F" w:rsidR="0071374E">
        <w:rPr>
          <w:rFonts w:ascii="Times New Roman" w:eastAsia="Times New Roman" w:hAnsi="Times New Roman" w:cs="Times New Roman"/>
          <w:sz w:val="24"/>
          <w:szCs w:val="24"/>
          <w:lang w:val="en-US"/>
        </w:rPr>
        <w:t>figure</w:t>
      </w:r>
      <w:r w:rsidRPr="00D4390F">
        <w:rPr>
          <w:rFonts w:ascii="Times New Roman" w:eastAsia="Times New Roman" w:hAnsi="Times New Roman" w:cs="Times New Roman"/>
          <w:sz w:val="24"/>
          <w:szCs w:val="24"/>
          <w:lang w:val="en-US"/>
        </w:rPr>
        <w:t>, Times New Roman 10 font.</w:t>
      </w:r>
    </w:p>
    <w:p w:rsidR="008745EE" w:rsidRPr="00D4390F" w:rsidP="00566449" w14:paraId="374E38AF" w14:textId="77777777">
      <w:pPr>
        <w:widowControl w:val="0"/>
        <w:autoSpaceDE w:val="0"/>
        <w:autoSpaceDN w:val="0"/>
        <w:spacing w:after="0" w:line="360" w:lineRule="auto"/>
        <w:ind w:firstLine="708"/>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For example figure:</w:t>
      </w:r>
    </w:p>
    <w:p w:rsidR="00FA1984" w14:paraId="4EE15113" w14:textId="77777777">
      <w:pPr>
        <w:spacing w:after="0" w:line="240" w:lineRule="auto"/>
        <w:rPr>
          <w:rFonts w:ascii="Times New Roman" w:hAnsi="Times New Roman" w:cs="Times New Roman"/>
          <w:sz w:val="20"/>
          <w:szCs w:val="24"/>
          <w:lang w:val="en-US"/>
        </w:rPr>
      </w:pPr>
      <w:r>
        <w:rPr>
          <w:rFonts w:ascii="Times New Roman" w:hAnsi="Times New Roman" w:cs="Times New Roman"/>
          <w:sz w:val="20"/>
          <w:szCs w:val="24"/>
          <w:lang w:val="en-US"/>
        </w:rPr>
        <w:br w:type="page"/>
      </w:r>
    </w:p>
    <w:p w:rsidR="000F69FD" w:rsidRPr="00D4390F" w:rsidP="000F69FD" w14:paraId="34F0309A" w14:textId="77777777">
      <w:pPr>
        <w:widowControl w:val="0"/>
        <w:autoSpaceDE w:val="0"/>
        <w:autoSpaceDN w:val="0"/>
        <w:spacing w:after="0" w:line="240" w:lineRule="auto"/>
        <w:jc w:val="center"/>
        <w:rPr>
          <w:rFonts w:ascii="Times New Roman" w:hAnsi="Times New Roman" w:cs="Times New Roman"/>
          <w:sz w:val="20"/>
          <w:szCs w:val="24"/>
          <w:lang w:val="en-US"/>
        </w:rPr>
      </w:pPr>
      <w:r w:rsidRPr="00D4390F">
        <w:rPr>
          <w:rFonts w:ascii="Times New Roman" w:hAnsi="Times New Roman" w:cs="Times New Roman"/>
          <w:sz w:val="20"/>
          <w:szCs w:val="24"/>
          <w:lang w:val="en-US"/>
        </w:rPr>
        <w:t>Figure 1. Map of the Northern Region of Brazil with stratification of municipalities by population group.</w:t>
      </w:r>
    </w:p>
    <w:p w:rsidR="000F69FD" w:rsidRPr="000F69FD" w:rsidP="000F69FD" w14:paraId="7D855098" w14:textId="77777777">
      <w:pPr>
        <w:widowControl w:val="0"/>
        <w:autoSpaceDE w:val="0"/>
        <w:autoSpaceDN w:val="0"/>
        <w:spacing w:after="0" w:line="240" w:lineRule="auto"/>
        <w:jc w:val="center"/>
        <w:rPr>
          <w:rFonts w:ascii="Times New Roman" w:hAnsi="Times New Roman" w:cs="Times New Roman"/>
          <w:sz w:val="20"/>
          <w:szCs w:val="24"/>
          <w:lang w:val="pt-PT"/>
        </w:rPr>
      </w:pPr>
      <w:r w:rsidRPr="000F69FD">
        <w:rPr>
          <w:rFonts w:ascii="Times New Roman" w:hAnsi="Times New Roman" w:cs="Times New Roman"/>
          <w:noProof/>
          <w:sz w:val="20"/>
          <w:szCs w:val="24"/>
          <w:lang w:val="pt-PT"/>
        </w:rPr>
        <w:drawing>
          <wp:inline distT="0" distB="0" distL="0" distR="0">
            <wp:extent cx="5163271" cy="3077004"/>
            <wp:effectExtent l="0" t="0" r="0" b="952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5"/>
                    <a:stretch>
                      <a:fillRect/>
                    </a:stretch>
                  </pic:blipFill>
                  <pic:spPr>
                    <a:xfrm>
                      <a:off x="0" y="0"/>
                      <a:ext cx="5163271" cy="3077004"/>
                    </a:xfrm>
                    <a:prstGeom prst="rect">
                      <a:avLst/>
                    </a:prstGeom>
                  </pic:spPr>
                </pic:pic>
              </a:graphicData>
            </a:graphic>
          </wp:inline>
        </w:drawing>
      </w:r>
    </w:p>
    <w:p w:rsidR="000F69FD" w:rsidRPr="00D4390F" w:rsidP="000F69FD" w14:paraId="7E71D073" w14:textId="77777777">
      <w:pPr>
        <w:widowControl w:val="0"/>
        <w:autoSpaceDE w:val="0"/>
        <w:autoSpaceDN w:val="0"/>
        <w:spacing w:after="0" w:line="240" w:lineRule="auto"/>
        <w:jc w:val="center"/>
        <w:rPr>
          <w:rFonts w:ascii="Times New Roman" w:hAnsi="Times New Roman" w:cs="Times New Roman"/>
          <w:sz w:val="20"/>
          <w:szCs w:val="24"/>
          <w:lang w:val="en-US"/>
        </w:rPr>
      </w:pPr>
      <w:r w:rsidRPr="00D4390F">
        <w:rPr>
          <w:rFonts w:ascii="Times New Roman" w:hAnsi="Times New Roman" w:cs="Times New Roman"/>
          <w:sz w:val="20"/>
          <w:szCs w:val="24"/>
          <w:lang w:val="en-US"/>
        </w:rPr>
        <w:t>Source: IBGE (2019a).</w:t>
      </w:r>
    </w:p>
    <w:p w:rsidR="00CC6E32" w:rsidRPr="00D4390F" w:rsidP="00CC6E32" w14:paraId="6F56C815" w14:textId="77777777">
      <w:pPr>
        <w:widowControl w:val="0"/>
        <w:autoSpaceDE w:val="0"/>
        <w:autoSpaceDN w:val="0"/>
        <w:spacing w:after="0" w:line="360" w:lineRule="auto"/>
        <w:ind w:firstLine="709"/>
        <w:jc w:val="both"/>
        <w:rPr>
          <w:rFonts w:ascii="Times New Roman" w:hAnsi="Times New Roman" w:cs="Times New Roman"/>
          <w:sz w:val="24"/>
          <w:szCs w:val="24"/>
          <w:lang w:val="en-US"/>
        </w:rPr>
      </w:pPr>
    </w:p>
    <w:p w:rsidR="00CC6E32" w:rsidRPr="00D4390F" w:rsidP="0071374E" w14:paraId="6F46B4A7" w14:textId="77777777">
      <w:pPr>
        <w:widowControl w:val="0"/>
        <w:autoSpaceDE w:val="0"/>
        <w:autoSpaceDN w:val="0"/>
        <w:spacing w:after="0" w:line="240" w:lineRule="auto"/>
        <w:ind w:right="138"/>
        <w:jc w:val="center"/>
        <w:rPr>
          <w:rFonts w:ascii="Times New Roman" w:hAnsi="Times New Roman" w:cs="Times New Roman"/>
          <w:sz w:val="20"/>
          <w:szCs w:val="24"/>
          <w:lang w:val="en-US"/>
        </w:rPr>
      </w:pPr>
      <w:r w:rsidRPr="00D4390F">
        <w:rPr>
          <w:rFonts w:ascii="Times New Roman" w:hAnsi="Times New Roman" w:cs="Times New Roman"/>
          <w:sz w:val="20"/>
          <w:szCs w:val="24"/>
          <w:lang w:val="en-US"/>
        </w:rPr>
        <w:t>Table 1</w:t>
      </w:r>
      <w:r w:rsidRPr="00D4390F" w:rsidR="0071374E">
        <w:rPr>
          <w:rFonts w:ascii="Times New Roman" w:hAnsi="Times New Roman" w:cs="Times New Roman"/>
          <w:sz w:val="20"/>
          <w:szCs w:val="24"/>
          <w:lang w:val="en-US"/>
        </w:rPr>
        <w:t xml:space="preserve">. </w:t>
      </w:r>
      <w:r w:rsidRPr="00D4390F">
        <w:rPr>
          <w:rFonts w:ascii="Times New Roman" w:hAnsi="Times New Roman" w:cs="Times New Roman"/>
          <w:sz w:val="20"/>
          <w:szCs w:val="24"/>
          <w:lang w:val="en-US"/>
        </w:rPr>
        <w:t>Partial list of subdivisions implemented by Companhia City until 1951 in the city and São Paulo</w:t>
      </w:r>
    </w:p>
    <w:tbl>
      <w:tblPr>
        <w:tblStyle w:val="TableNormal0"/>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7"/>
        <w:gridCol w:w="2271"/>
        <w:gridCol w:w="1032"/>
        <w:gridCol w:w="1080"/>
      </w:tblGrid>
      <w:tr w14:paraId="609205F2" w14:textId="77777777" w:rsidTr="00CC6E32">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20"/>
          <w:jc w:val="center"/>
        </w:trPr>
        <w:tc>
          <w:tcPr>
            <w:tcW w:w="1277" w:type="dxa"/>
            <w:tcBorders>
              <w:top w:val="nil"/>
              <w:left w:val="nil"/>
            </w:tcBorders>
          </w:tcPr>
          <w:p w:rsidR="00CC6E32" w:rsidRPr="000F69FD" w:rsidP="00CC6E32" w14:paraId="068D6195" w14:textId="77777777">
            <w:pPr>
              <w:spacing w:after="0" w:line="240" w:lineRule="auto"/>
              <w:ind w:left="35"/>
              <w:jc w:val="center"/>
              <w:rPr>
                <w:rFonts w:ascii="Times New Roman" w:hAnsi="Times New Roman" w:cs="Times New Roman"/>
                <w:sz w:val="20"/>
                <w:szCs w:val="20"/>
                <w:lang w:val="pt-PT"/>
              </w:rPr>
            </w:pPr>
            <w:r w:rsidRPr="000F69FD">
              <w:rPr>
                <w:rFonts w:ascii="Times New Roman" w:hAnsi="Times New Roman" w:cs="Times New Roman"/>
                <w:spacing w:val="-5"/>
                <w:position w:val="-8"/>
                <w:sz w:val="20"/>
                <w:szCs w:val="20"/>
                <w:lang w:val="pt-PT"/>
              </w:rPr>
              <w:t>N</w:t>
            </w:r>
            <w:r w:rsidRPr="000F69FD">
              <w:rPr>
                <w:rFonts w:ascii="Times New Roman" w:hAnsi="Times New Roman" w:cs="Times New Roman"/>
                <w:spacing w:val="-5"/>
                <w:sz w:val="20"/>
                <w:szCs w:val="20"/>
                <w:lang w:val="pt-PT"/>
              </w:rPr>
              <w:t>o</w:t>
            </w:r>
          </w:p>
        </w:tc>
        <w:tc>
          <w:tcPr>
            <w:tcW w:w="2271" w:type="dxa"/>
            <w:tcBorders>
              <w:top w:val="nil"/>
            </w:tcBorders>
          </w:tcPr>
          <w:p w:rsidR="00CC6E32" w:rsidRPr="000F69FD" w:rsidP="00CC6E32" w14:paraId="78E54ECB" w14:textId="77777777">
            <w:pPr>
              <w:spacing w:after="0" w:line="240" w:lineRule="auto"/>
              <w:jc w:val="center"/>
              <w:rPr>
                <w:rFonts w:ascii="Times New Roman" w:hAnsi="Times New Roman" w:cs="Times New Roman"/>
                <w:sz w:val="20"/>
                <w:szCs w:val="20"/>
              </w:rPr>
            </w:pPr>
            <w:r w:rsidRPr="000F69FD">
              <w:rPr>
                <w:rFonts w:ascii="Times New Roman" w:hAnsi="Times New Roman" w:cs="Times New Roman"/>
                <w:sz w:val="20"/>
                <w:szCs w:val="20"/>
              </w:rPr>
              <w:t>Neighborhood name</w:t>
            </w:r>
          </w:p>
        </w:tc>
        <w:tc>
          <w:tcPr>
            <w:tcW w:w="1032" w:type="dxa"/>
            <w:tcBorders>
              <w:top w:val="nil"/>
            </w:tcBorders>
          </w:tcPr>
          <w:p w:rsidR="00CC6E32" w:rsidRPr="000F69FD" w:rsidP="00CC6E32" w14:paraId="100CAE65" w14:textId="77777777">
            <w:pPr>
              <w:spacing w:after="0" w:line="240" w:lineRule="auto"/>
              <w:ind w:left="12" w:right="8"/>
              <w:jc w:val="center"/>
              <w:rPr>
                <w:rFonts w:ascii="Times New Roman" w:hAnsi="Times New Roman" w:cs="Times New Roman"/>
                <w:sz w:val="20"/>
                <w:szCs w:val="20"/>
                <w:lang w:val="pt-PT"/>
              </w:rPr>
            </w:pPr>
            <w:r w:rsidRPr="000F69FD">
              <w:rPr>
                <w:rFonts w:ascii="Times New Roman" w:hAnsi="Times New Roman" w:cs="Times New Roman"/>
                <w:sz w:val="20"/>
                <w:szCs w:val="20"/>
                <w:lang w:val="pt-PT"/>
              </w:rPr>
              <w:t>Área</w:t>
            </w:r>
            <w:r w:rsidRPr="000F69FD">
              <w:rPr>
                <w:rFonts w:ascii="Times New Roman" w:hAnsi="Times New Roman" w:cs="Times New Roman"/>
                <w:spacing w:val="-2"/>
                <w:sz w:val="20"/>
                <w:szCs w:val="20"/>
                <w:lang w:val="pt-PT"/>
              </w:rPr>
              <w:t xml:space="preserve"> </w:t>
            </w:r>
            <w:r w:rsidRPr="000F69FD">
              <w:rPr>
                <w:rFonts w:ascii="Times New Roman" w:hAnsi="Times New Roman" w:cs="Times New Roman"/>
                <w:spacing w:val="-4"/>
                <w:sz w:val="20"/>
                <w:szCs w:val="20"/>
                <w:lang w:val="pt-PT"/>
              </w:rPr>
              <w:t>(m</w:t>
            </w:r>
            <w:r w:rsidRPr="000F69FD">
              <w:rPr>
                <w:rFonts w:ascii="Times New Roman" w:hAnsi="Times New Roman" w:cs="Times New Roman"/>
                <w:spacing w:val="-4"/>
                <w:sz w:val="20"/>
                <w:szCs w:val="20"/>
                <w:vertAlign w:val="superscript"/>
                <w:lang w:val="pt-PT"/>
              </w:rPr>
              <w:t>2</w:t>
            </w:r>
            <w:r w:rsidRPr="000F69FD">
              <w:rPr>
                <w:rFonts w:ascii="Times New Roman" w:hAnsi="Times New Roman" w:cs="Times New Roman"/>
                <w:spacing w:val="-4"/>
                <w:sz w:val="20"/>
                <w:szCs w:val="20"/>
                <w:lang w:val="pt-PT"/>
              </w:rPr>
              <w:t>)</w:t>
            </w:r>
          </w:p>
        </w:tc>
        <w:tc>
          <w:tcPr>
            <w:tcW w:w="1080" w:type="dxa"/>
            <w:tcBorders>
              <w:top w:val="nil"/>
              <w:right w:val="nil"/>
            </w:tcBorders>
          </w:tcPr>
          <w:p w:rsidR="00CC6E32" w:rsidRPr="000F69FD" w:rsidP="00CC6E32" w14:paraId="518B1ADA" w14:textId="77777777">
            <w:pPr>
              <w:spacing w:after="0" w:line="240" w:lineRule="auto"/>
              <w:ind w:left="1"/>
              <w:jc w:val="center"/>
              <w:rPr>
                <w:rFonts w:ascii="Times New Roman" w:hAnsi="Times New Roman" w:cs="Times New Roman"/>
                <w:sz w:val="20"/>
                <w:szCs w:val="20"/>
                <w:lang w:val="pt-PT"/>
              </w:rPr>
            </w:pPr>
            <w:r w:rsidRPr="000F69FD">
              <w:rPr>
                <w:rFonts w:ascii="Times New Roman" w:hAnsi="Times New Roman" w:cs="Times New Roman"/>
                <w:spacing w:val="-5"/>
                <w:sz w:val="20"/>
                <w:szCs w:val="20"/>
                <w:lang w:val="pt-PT"/>
              </w:rPr>
              <w:t>Ano</w:t>
            </w:r>
          </w:p>
        </w:tc>
      </w:tr>
      <w:tr w14:paraId="6E8446B7" w14:textId="77777777" w:rsidTr="00CC6E32">
        <w:tblPrEx>
          <w:tblW w:w="0" w:type="auto"/>
          <w:jc w:val="center"/>
          <w:tblLayout w:type="fixed"/>
          <w:tblLook w:val="01E0"/>
        </w:tblPrEx>
        <w:trPr>
          <w:trHeight w:val="20"/>
          <w:jc w:val="center"/>
        </w:trPr>
        <w:tc>
          <w:tcPr>
            <w:tcW w:w="1277" w:type="dxa"/>
            <w:tcBorders>
              <w:left w:val="nil"/>
            </w:tcBorders>
          </w:tcPr>
          <w:p w:rsidR="00CC6E32" w:rsidRPr="000F69FD" w:rsidP="00CC6E32" w14:paraId="5CFAEC34" w14:textId="77777777">
            <w:pPr>
              <w:spacing w:after="0" w:line="240" w:lineRule="auto"/>
              <w:ind w:left="35" w:right="5"/>
              <w:jc w:val="center"/>
              <w:rPr>
                <w:rFonts w:ascii="Times New Roman" w:hAnsi="Times New Roman" w:cs="Times New Roman"/>
                <w:sz w:val="20"/>
                <w:szCs w:val="20"/>
                <w:lang w:val="pt-PT"/>
              </w:rPr>
            </w:pPr>
            <w:r w:rsidRPr="000F69FD">
              <w:rPr>
                <w:rFonts w:ascii="Times New Roman" w:hAnsi="Times New Roman" w:cs="Times New Roman"/>
                <w:spacing w:val="-10"/>
                <w:sz w:val="20"/>
                <w:szCs w:val="20"/>
                <w:lang w:val="pt-PT"/>
              </w:rPr>
              <w:t>1</w:t>
            </w:r>
          </w:p>
        </w:tc>
        <w:tc>
          <w:tcPr>
            <w:tcW w:w="2271" w:type="dxa"/>
          </w:tcPr>
          <w:p w:rsidR="00CC6E32" w:rsidRPr="000F69FD" w:rsidP="00CC6E32" w14:paraId="2144782F" w14:textId="77777777">
            <w:pPr>
              <w:spacing w:after="0" w:line="240" w:lineRule="auto"/>
              <w:jc w:val="center"/>
              <w:rPr>
                <w:rFonts w:ascii="Times New Roman" w:hAnsi="Times New Roman" w:cs="Times New Roman"/>
                <w:sz w:val="20"/>
                <w:szCs w:val="20"/>
              </w:rPr>
            </w:pPr>
            <w:r w:rsidRPr="000F69FD">
              <w:rPr>
                <w:rFonts w:ascii="Times New Roman" w:hAnsi="Times New Roman" w:cs="Times New Roman"/>
                <w:sz w:val="20"/>
                <w:szCs w:val="20"/>
              </w:rPr>
              <w:t>Jardim America</w:t>
            </w:r>
          </w:p>
        </w:tc>
        <w:tc>
          <w:tcPr>
            <w:tcW w:w="1032" w:type="dxa"/>
          </w:tcPr>
          <w:p w:rsidR="00CC6E32" w:rsidRPr="000F69FD" w:rsidP="00CC6E32" w14:paraId="5AC36F20" w14:textId="77777777">
            <w:pPr>
              <w:spacing w:after="0" w:line="240" w:lineRule="auto"/>
              <w:ind w:left="12" w:right="1"/>
              <w:jc w:val="center"/>
              <w:rPr>
                <w:rFonts w:ascii="Times New Roman" w:hAnsi="Times New Roman" w:cs="Times New Roman"/>
                <w:sz w:val="20"/>
                <w:szCs w:val="20"/>
                <w:lang w:val="pt-PT"/>
              </w:rPr>
            </w:pPr>
            <w:r w:rsidRPr="000F69FD">
              <w:rPr>
                <w:rFonts w:ascii="Times New Roman" w:hAnsi="Times New Roman" w:cs="Times New Roman"/>
                <w:spacing w:val="-2"/>
                <w:sz w:val="20"/>
                <w:szCs w:val="20"/>
                <w:lang w:val="pt-PT"/>
              </w:rPr>
              <w:t>1.091.118</w:t>
            </w:r>
          </w:p>
        </w:tc>
        <w:tc>
          <w:tcPr>
            <w:tcW w:w="1080" w:type="dxa"/>
            <w:tcBorders>
              <w:right w:val="nil"/>
            </w:tcBorders>
          </w:tcPr>
          <w:p w:rsidR="00CC6E32" w:rsidRPr="000F69FD" w:rsidP="00CC6E32" w14:paraId="168B067A" w14:textId="77777777">
            <w:pPr>
              <w:spacing w:after="0" w:line="240" w:lineRule="auto"/>
              <w:ind w:left="1"/>
              <w:jc w:val="center"/>
              <w:rPr>
                <w:rFonts w:ascii="Times New Roman" w:hAnsi="Times New Roman" w:cs="Times New Roman"/>
                <w:sz w:val="20"/>
                <w:szCs w:val="20"/>
                <w:lang w:val="pt-PT"/>
              </w:rPr>
            </w:pPr>
            <w:r w:rsidRPr="000F69FD">
              <w:rPr>
                <w:rFonts w:ascii="Times New Roman" w:hAnsi="Times New Roman" w:cs="Times New Roman"/>
                <w:spacing w:val="-4"/>
                <w:sz w:val="20"/>
                <w:szCs w:val="20"/>
                <w:lang w:val="pt-PT"/>
              </w:rPr>
              <w:t>1915</w:t>
            </w:r>
          </w:p>
        </w:tc>
      </w:tr>
      <w:tr w14:paraId="1B4158C1" w14:textId="77777777" w:rsidTr="00CC6E32">
        <w:tblPrEx>
          <w:tblW w:w="0" w:type="auto"/>
          <w:jc w:val="center"/>
          <w:tblLayout w:type="fixed"/>
          <w:tblLook w:val="01E0"/>
        </w:tblPrEx>
        <w:trPr>
          <w:trHeight w:val="20"/>
          <w:jc w:val="center"/>
        </w:trPr>
        <w:tc>
          <w:tcPr>
            <w:tcW w:w="1277" w:type="dxa"/>
            <w:tcBorders>
              <w:left w:val="nil"/>
            </w:tcBorders>
          </w:tcPr>
          <w:p w:rsidR="00CC6E32" w:rsidRPr="000F69FD" w:rsidP="00CC6E32" w14:paraId="6399D6DC" w14:textId="77777777">
            <w:pPr>
              <w:spacing w:after="0" w:line="240" w:lineRule="auto"/>
              <w:ind w:left="35" w:right="5"/>
              <w:jc w:val="center"/>
              <w:rPr>
                <w:rFonts w:ascii="Times New Roman" w:hAnsi="Times New Roman" w:cs="Times New Roman"/>
                <w:sz w:val="20"/>
                <w:szCs w:val="20"/>
                <w:lang w:val="pt-PT"/>
              </w:rPr>
            </w:pPr>
            <w:r w:rsidRPr="000F69FD">
              <w:rPr>
                <w:rFonts w:ascii="Times New Roman" w:hAnsi="Times New Roman" w:cs="Times New Roman"/>
                <w:spacing w:val="-10"/>
                <w:sz w:val="20"/>
                <w:szCs w:val="20"/>
                <w:lang w:val="pt-PT"/>
              </w:rPr>
              <w:t>2</w:t>
            </w:r>
          </w:p>
        </w:tc>
        <w:tc>
          <w:tcPr>
            <w:tcW w:w="2271" w:type="dxa"/>
          </w:tcPr>
          <w:p w:rsidR="00CC6E32" w:rsidRPr="000F69FD" w:rsidP="00CC6E32" w14:paraId="1FD4A3D8" w14:textId="77777777">
            <w:pPr>
              <w:spacing w:after="0" w:line="240" w:lineRule="auto"/>
              <w:jc w:val="center"/>
              <w:rPr>
                <w:rFonts w:ascii="Times New Roman" w:hAnsi="Times New Roman" w:cs="Times New Roman"/>
                <w:sz w:val="20"/>
                <w:szCs w:val="20"/>
              </w:rPr>
            </w:pPr>
            <w:r w:rsidRPr="000F69FD">
              <w:rPr>
                <w:rFonts w:ascii="Times New Roman" w:hAnsi="Times New Roman" w:cs="Times New Roman"/>
                <w:sz w:val="20"/>
                <w:szCs w:val="20"/>
              </w:rPr>
              <w:t>Anhangabaú</w:t>
            </w:r>
          </w:p>
        </w:tc>
        <w:tc>
          <w:tcPr>
            <w:tcW w:w="1032" w:type="dxa"/>
          </w:tcPr>
          <w:p w:rsidR="00CC6E32" w:rsidRPr="000F69FD" w:rsidP="00CC6E32" w14:paraId="3B9E5ADA" w14:textId="77777777">
            <w:pPr>
              <w:spacing w:after="0" w:line="240" w:lineRule="auto"/>
              <w:ind w:left="12" w:right="10"/>
              <w:jc w:val="center"/>
              <w:rPr>
                <w:rFonts w:ascii="Times New Roman" w:hAnsi="Times New Roman" w:cs="Times New Roman"/>
                <w:sz w:val="20"/>
                <w:szCs w:val="20"/>
                <w:lang w:val="pt-PT"/>
              </w:rPr>
            </w:pPr>
            <w:r w:rsidRPr="000F69FD">
              <w:rPr>
                <w:rFonts w:ascii="Times New Roman" w:hAnsi="Times New Roman" w:cs="Times New Roman"/>
                <w:spacing w:val="-2"/>
                <w:sz w:val="20"/>
                <w:szCs w:val="20"/>
                <w:lang w:val="pt-PT"/>
              </w:rPr>
              <w:t>170.849</w:t>
            </w:r>
          </w:p>
        </w:tc>
        <w:tc>
          <w:tcPr>
            <w:tcW w:w="1080" w:type="dxa"/>
            <w:tcBorders>
              <w:right w:val="nil"/>
            </w:tcBorders>
          </w:tcPr>
          <w:p w:rsidR="00CC6E32" w:rsidRPr="000F69FD" w:rsidP="00CC6E32" w14:paraId="45103EAD" w14:textId="77777777">
            <w:pPr>
              <w:spacing w:after="0" w:line="240" w:lineRule="auto"/>
              <w:ind w:left="1"/>
              <w:jc w:val="center"/>
              <w:rPr>
                <w:rFonts w:ascii="Times New Roman" w:hAnsi="Times New Roman" w:cs="Times New Roman"/>
                <w:sz w:val="20"/>
                <w:szCs w:val="20"/>
                <w:lang w:val="pt-PT"/>
              </w:rPr>
            </w:pPr>
            <w:r w:rsidRPr="000F69FD">
              <w:rPr>
                <w:rFonts w:ascii="Times New Roman" w:hAnsi="Times New Roman" w:cs="Times New Roman"/>
                <w:spacing w:val="-2"/>
                <w:sz w:val="20"/>
                <w:szCs w:val="20"/>
                <w:lang w:val="pt-PT"/>
              </w:rPr>
              <w:t>061917</w:t>
            </w:r>
          </w:p>
        </w:tc>
      </w:tr>
      <w:tr w14:paraId="651427BF" w14:textId="77777777" w:rsidTr="00CC6E32">
        <w:tblPrEx>
          <w:tblW w:w="0" w:type="auto"/>
          <w:jc w:val="center"/>
          <w:tblLayout w:type="fixed"/>
          <w:tblLook w:val="01E0"/>
        </w:tblPrEx>
        <w:trPr>
          <w:trHeight w:val="20"/>
          <w:jc w:val="center"/>
        </w:trPr>
        <w:tc>
          <w:tcPr>
            <w:tcW w:w="1277" w:type="dxa"/>
            <w:tcBorders>
              <w:left w:val="nil"/>
            </w:tcBorders>
          </w:tcPr>
          <w:p w:rsidR="00CC6E32" w:rsidRPr="000F69FD" w:rsidP="00CC6E32" w14:paraId="34F698CA" w14:textId="77777777">
            <w:pPr>
              <w:spacing w:after="0" w:line="240" w:lineRule="auto"/>
              <w:ind w:left="35" w:right="5"/>
              <w:jc w:val="center"/>
              <w:rPr>
                <w:rFonts w:ascii="Times New Roman" w:hAnsi="Times New Roman" w:cs="Times New Roman"/>
                <w:sz w:val="20"/>
                <w:szCs w:val="20"/>
                <w:lang w:val="pt-PT"/>
              </w:rPr>
            </w:pPr>
            <w:r w:rsidRPr="000F69FD">
              <w:rPr>
                <w:rFonts w:ascii="Times New Roman" w:hAnsi="Times New Roman" w:cs="Times New Roman"/>
                <w:spacing w:val="-10"/>
                <w:sz w:val="20"/>
                <w:szCs w:val="20"/>
                <w:lang w:val="pt-PT"/>
              </w:rPr>
              <w:t>3</w:t>
            </w:r>
          </w:p>
        </w:tc>
        <w:tc>
          <w:tcPr>
            <w:tcW w:w="2271" w:type="dxa"/>
          </w:tcPr>
          <w:p w:rsidR="00CC6E32" w:rsidRPr="000F69FD" w:rsidP="00CC6E32" w14:paraId="73504B75" w14:textId="77777777">
            <w:pPr>
              <w:spacing w:after="0" w:line="240" w:lineRule="auto"/>
              <w:jc w:val="center"/>
              <w:rPr>
                <w:rFonts w:ascii="Times New Roman" w:hAnsi="Times New Roman" w:cs="Times New Roman"/>
                <w:sz w:val="20"/>
                <w:szCs w:val="20"/>
              </w:rPr>
            </w:pPr>
            <w:r w:rsidRPr="000F69FD">
              <w:rPr>
                <w:rFonts w:ascii="Times New Roman" w:hAnsi="Times New Roman" w:cs="Times New Roman"/>
                <w:sz w:val="20"/>
                <w:szCs w:val="20"/>
              </w:rPr>
              <w:t>Butantan</w:t>
            </w:r>
          </w:p>
        </w:tc>
        <w:tc>
          <w:tcPr>
            <w:tcW w:w="1032" w:type="dxa"/>
          </w:tcPr>
          <w:p w:rsidR="00CC6E32" w:rsidRPr="000F69FD" w:rsidP="00CC6E32" w14:paraId="6A6BABAE" w14:textId="77777777">
            <w:pPr>
              <w:spacing w:after="0" w:line="240" w:lineRule="auto"/>
              <w:ind w:left="12" w:right="6"/>
              <w:jc w:val="center"/>
              <w:rPr>
                <w:rFonts w:ascii="Times New Roman" w:hAnsi="Times New Roman" w:cs="Times New Roman"/>
                <w:sz w:val="20"/>
                <w:szCs w:val="20"/>
                <w:lang w:val="pt-PT"/>
              </w:rPr>
            </w:pPr>
            <w:r w:rsidRPr="000F69FD">
              <w:rPr>
                <w:rFonts w:ascii="Times New Roman" w:hAnsi="Times New Roman" w:cs="Times New Roman"/>
                <w:spacing w:val="-2"/>
                <w:sz w:val="20"/>
                <w:szCs w:val="20"/>
                <w:lang w:val="pt-PT"/>
              </w:rPr>
              <w:t>2.341.379</w:t>
            </w:r>
          </w:p>
        </w:tc>
        <w:tc>
          <w:tcPr>
            <w:tcW w:w="1080" w:type="dxa"/>
            <w:tcBorders>
              <w:right w:val="nil"/>
            </w:tcBorders>
          </w:tcPr>
          <w:p w:rsidR="00CC6E32" w:rsidRPr="000F69FD" w:rsidP="00CC6E32" w14:paraId="3FA62CDE" w14:textId="77777777">
            <w:pPr>
              <w:spacing w:after="0" w:line="240" w:lineRule="auto"/>
              <w:ind w:left="1"/>
              <w:jc w:val="center"/>
              <w:rPr>
                <w:rFonts w:ascii="Times New Roman" w:hAnsi="Times New Roman" w:cs="Times New Roman"/>
                <w:sz w:val="20"/>
                <w:szCs w:val="20"/>
                <w:lang w:val="pt-PT"/>
              </w:rPr>
            </w:pPr>
            <w:r w:rsidRPr="000F69FD">
              <w:rPr>
                <w:rFonts w:ascii="Times New Roman" w:hAnsi="Times New Roman" w:cs="Times New Roman"/>
                <w:spacing w:val="-2"/>
                <w:sz w:val="20"/>
                <w:szCs w:val="20"/>
                <w:lang w:val="pt-PT"/>
              </w:rPr>
              <w:t>101918</w:t>
            </w:r>
          </w:p>
        </w:tc>
      </w:tr>
      <w:tr w14:paraId="0119691E" w14:textId="77777777" w:rsidTr="00CC6E32">
        <w:tblPrEx>
          <w:tblW w:w="0" w:type="auto"/>
          <w:jc w:val="center"/>
          <w:tblLayout w:type="fixed"/>
          <w:tblLook w:val="01E0"/>
        </w:tblPrEx>
        <w:trPr>
          <w:trHeight w:val="20"/>
          <w:jc w:val="center"/>
        </w:trPr>
        <w:tc>
          <w:tcPr>
            <w:tcW w:w="1277" w:type="dxa"/>
            <w:tcBorders>
              <w:left w:val="nil"/>
            </w:tcBorders>
          </w:tcPr>
          <w:p w:rsidR="00CC6E32" w:rsidRPr="000F69FD" w:rsidP="00CC6E32" w14:paraId="5145C831" w14:textId="77777777">
            <w:pPr>
              <w:spacing w:after="0" w:line="240" w:lineRule="auto"/>
              <w:ind w:left="35" w:right="5"/>
              <w:jc w:val="center"/>
              <w:rPr>
                <w:rFonts w:ascii="Times New Roman" w:hAnsi="Times New Roman" w:cs="Times New Roman"/>
                <w:sz w:val="20"/>
                <w:szCs w:val="20"/>
                <w:lang w:val="pt-PT"/>
              </w:rPr>
            </w:pPr>
            <w:r w:rsidRPr="000F69FD">
              <w:rPr>
                <w:rFonts w:ascii="Times New Roman" w:hAnsi="Times New Roman" w:cs="Times New Roman"/>
                <w:spacing w:val="-10"/>
                <w:sz w:val="20"/>
                <w:szCs w:val="20"/>
                <w:lang w:val="pt-PT"/>
              </w:rPr>
              <w:t>4</w:t>
            </w:r>
          </w:p>
        </w:tc>
        <w:tc>
          <w:tcPr>
            <w:tcW w:w="2271" w:type="dxa"/>
          </w:tcPr>
          <w:p w:rsidR="00CC6E32" w:rsidRPr="000F69FD" w:rsidP="00CC6E32" w14:paraId="7D1DD8AA" w14:textId="77777777">
            <w:pPr>
              <w:spacing w:after="0" w:line="240" w:lineRule="auto"/>
              <w:jc w:val="center"/>
              <w:rPr>
                <w:rFonts w:ascii="Times New Roman" w:hAnsi="Times New Roman" w:cs="Times New Roman"/>
                <w:sz w:val="20"/>
                <w:szCs w:val="20"/>
              </w:rPr>
            </w:pPr>
            <w:r w:rsidRPr="000F69FD">
              <w:rPr>
                <w:rFonts w:ascii="Times New Roman" w:hAnsi="Times New Roman" w:cs="Times New Roman"/>
                <w:sz w:val="20"/>
                <w:szCs w:val="20"/>
              </w:rPr>
              <w:t>Alto da Lapa and Bela Aliança</w:t>
            </w:r>
          </w:p>
        </w:tc>
        <w:tc>
          <w:tcPr>
            <w:tcW w:w="1032" w:type="dxa"/>
          </w:tcPr>
          <w:p w:rsidR="00CC6E32" w:rsidRPr="000F69FD" w:rsidP="00CC6E32" w14:paraId="7D0DDBEE" w14:textId="77777777">
            <w:pPr>
              <w:spacing w:after="0" w:line="240" w:lineRule="auto"/>
              <w:ind w:left="12" w:right="1"/>
              <w:jc w:val="center"/>
              <w:rPr>
                <w:rFonts w:ascii="Times New Roman" w:hAnsi="Times New Roman" w:cs="Times New Roman"/>
                <w:sz w:val="20"/>
                <w:szCs w:val="20"/>
                <w:lang w:val="pt-PT"/>
              </w:rPr>
            </w:pPr>
            <w:r w:rsidRPr="000F69FD">
              <w:rPr>
                <w:rFonts w:ascii="Times New Roman" w:hAnsi="Times New Roman" w:cs="Times New Roman"/>
                <w:spacing w:val="-2"/>
                <w:sz w:val="20"/>
                <w:szCs w:val="20"/>
                <w:lang w:val="pt-PT"/>
              </w:rPr>
              <w:t>2.126.643</w:t>
            </w:r>
          </w:p>
        </w:tc>
        <w:tc>
          <w:tcPr>
            <w:tcW w:w="1080" w:type="dxa"/>
            <w:tcBorders>
              <w:right w:val="nil"/>
            </w:tcBorders>
          </w:tcPr>
          <w:p w:rsidR="00CC6E32" w:rsidRPr="000F69FD" w:rsidP="00CC6E32" w14:paraId="17BB2223" w14:textId="77777777">
            <w:pPr>
              <w:spacing w:after="0" w:line="240" w:lineRule="auto"/>
              <w:ind w:left="1"/>
              <w:jc w:val="center"/>
              <w:rPr>
                <w:rFonts w:ascii="Times New Roman" w:hAnsi="Times New Roman" w:cs="Times New Roman"/>
                <w:sz w:val="20"/>
                <w:szCs w:val="20"/>
                <w:lang w:val="pt-PT"/>
              </w:rPr>
            </w:pPr>
            <w:r w:rsidRPr="000F69FD">
              <w:rPr>
                <w:rFonts w:ascii="Times New Roman" w:hAnsi="Times New Roman" w:cs="Times New Roman"/>
                <w:spacing w:val="-4"/>
                <w:sz w:val="20"/>
                <w:szCs w:val="20"/>
                <w:lang w:val="pt-PT"/>
              </w:rPr>
              <w:t>1921</w:t>
            </w:r>
          </w:p>
        </w:tc>
      </w:tr>
      <w:tr w14:paraId="42528565" w14:textId="77777777" w:rsidTr="00CC6E32">
        <w:tblPrEx>
          <w:tblW w:w="0" w:type="auto"/>
          <w:jc w:val="center"/>
          <w:tblLayout w:type="fixed"/>
          <w:tblLook w:val="01E0"/>
        </w:tblPrEx>
        <w:trPr>
          <w:trHeight w:val="20"/>
          <w:jc w:val="center"/>
        </w:trPr>
        <w:tc>
          <w:tcPr>
            <w:tcW w:w="1277" w:type="dxa"/>
            <w:tcBorders>
              <w:left w:val="nil"/>
            </w:tcBorders>
          </w:tcPr>
          <w:p w:rsidR="00CC6E32" w:rsidRPr="000F69FD" w:rsidP="00CC6E32" w14:paraId="46E2538E" w14:textId="77777777">
            <w:pPr>
              <w:spacing w:after="0" w:line="240" w:lineRule="auto"/>
              <w:ind w:left="35" w:right="5"/>
              <w:jc w:val="center"/>
              <w:rPr>
                <w:rFonts w:ascii="Times New Roman" w:hAnsi="Times New Roman" w:cs="Times New Roman"/>
                <w:sz w:val="20"/>
                <w:szCs w:val="20"/>
                <w:lang w:val="pt-PT"/>
              </w:rPr>
            </w:pPr>
            <w:r w:rsidRPr="000F69FD">
              <w:rPr>
                <w:rFonts w:ascii="Times New Roman" w:hAnsi="Times New Roman" w:cs="Times New Roman"/>
                <w:spacing w:val="-10"/>
                <w:sz w:val="20"/>
                <w:szCs w:val="20"/>
                <w:lang w:val="pt-PT"/>
              </w:rPr>
              <w:t>5</w:t>
            </w:r>
          </w:p>
        </w:tc>
        <w:tc>
          <w:tcPr>
            <w:tcW w:w="2271" w:type="dxa"/>
          </w:tcPr>
          <w:p w:rsidR="00CC6E32" w:rsidRPr="000F69FD" w:rsidP="00CC6E32" w14:paraId="73AC3624" w14:textId="77777777">
            <w:pPr>
              <w:spacing w:after="0" w:line="240" w:lineRule="auto"/>
              <w:jc w:val="center"/>
              <w:rPr>
                <w:rFonts w:ascii="Times New Roman" w:hAnsi="Times New Roman" w:cs="Times New Roman"/>
                <w:sz w:val="20"/>
                <w:szCs w:val="20"/>
              </w:rPr>
            </w:pPr>
            <w:r w:rsidRPr="000F69FD">
              <w:rPr>
                <w:rFonts w:ascii="Times New Roman" w:hAnsi="Times New Roman" w:cs="Times New Roman"/>
                <w:sz w:val="20"/>
                <w:szCs w:val="20"/>
              </w:rPr>
              <w:t>Pacaembu</w:t>
            </w:r>
          </w:p>
        </w:tc>
        <w:tc>
          <w:tcPr>
            <w:tcW w:w="1032" w:type="dxa"/>
          </w:tcPr>
          <w:p w:rsidR="00CC6E32" w:rsidRPr="000F69FD" w:rsidP="00CC6E32" w14:paraId="30A5FA4A" w14:textId="77777777">
            <w:pPr>
              <w:spacing w:after="0" w:line="240" w:lineRule="auto"/>
              <w:ind w:left="12" w:right="5"/>
              <w:jc w:val="center"/>
              <w:rPr>
                <w:rFonts w:ascii="Times New Roman" w:hAnsi="Times New Roman" w:cs="Times New Roman"/>
                <w:sz w:val="20"/>
                <w:szCs w:val="20"/>
                <w:lang w:val="pt-PT"/>
              </w:rPr>
            </w:pPr>
            <w:r w:rsidRPr="000F69FD">
              <w:rPr>
                <w:rFonts w:ascii="Times New Roman" w:hAnsi="Times New Roman" w:cs="Times New Roman"/>
                <w:spacing w:val="-2"/>
                <w:sz w:val="20"/>
                <w:szCs w:val="20"/>
                <w:lang w:val="pt-PT"/>
              </w:rPr>
              <w:t>998.130</w:t>
            </w:r>
          </w:p>
        </w:tc>
        <w:tc>
          <w:tcPr>
            <w:tcW w:w="1080" w:type="dxa"/>
            <w:tcBorders>
              <w:right w:val="nil"/>
            </w:tcBorders>
          </w:tcPr>
          <w:p w:rsidR="00CC6E32" w:rsidRPr="000F69FD" w:rsidP="00CC6E32" w14:paraId="6A7FC26B" w14:textId="77777777">
            <w:pPr>
              <w:spacing w:after="0" w:line="240" w:lineRule="auto"/>
              <w:ind w:left="1"/>
              <w:jc w:val="center"/>
              <w:rPr>
                <w:rFonts w:ascii="Times New Roman" w:hAnsi="Times New Roman" w:cs="Times New Roman"/>
                <w:sz w:val="20"/>
                <w:szCs w:val="20"/>
                <w:lang w:val="pt-PT"/>
              </w:rPr>
            </w:pPr>
            <w:r w:rsidRPr="000F69FD">
              <w:rPr>
                <w:rFonts w:ascii="Times New Roman" w:hAnsi="Times New Roman" w:cs="Times New Roman"/>
                <w:spacing w:val="-4"/>
                <w:sz w:val="20"/>
                <w:szCs w:val="20"/>
                <w:lang w:val="pt-PT"/>
              </w:rPr>
              <w:t>1925</w:t>
            </w:r>
          </w:p>
        </w:tc>
      </w:tr>
      <w:tr w14:paraId="0A4D5BD9" w14:textId="77777777" w:rsidTr="00CC6E32">
        <w:tblPrEx>
          <w:tblW w:w="0" w:type="auto"/>
          <w:jc w:val="center"/>
          <w:tblLayout w:type="fixed"/>
          <w:tblLook w:val="01E0"/>
        </w:tblPrEx>
        <w:trPr>
          <w:trHeight w:val="20"/>
          <w:jc w:val="center"/>
        </w:trPr>
        <w:tc>
          <w:tcPr>
            <w:tcW w:w="1277" w:type="dxa"/>
            <w:tcBorders>
              <w:left w:val="nil"/>
            </w:tcBorders>
          </w:tcPr>
          <w:p w:rsidR="00CC6E32" w:rsidRPr="000F69FD" w:rsidP="00CC6E32" w14:paraId="72D45D90" w14:textId="77777777">
            <w:pPr>
              <w:spacing w:after="0" w:line="240" w:lineRule="auto"/>
              <w:ind w:left="35" w:right="5"/>
              <w:jc w:val="center"/>
              <w:rPr>
                <w:rFonts w:ascii="Times New Roman" w:hAnsi="Times New Roman" w:cs="Times New Roman"/>
                <w:sz w:val="20"/>
                <w:szCs w:val="20"/>
                <w:lang w:val="pt-PT"/>
              </w:rPr>
            </w:pPr>
            <w:r w:rsidRPr="000F69FD">
              <w:rPr>
                <w:rFonts w:ascii="Times New Roman" w:hAnsi="Times New Roman" w:cs="Times New Roman"/>
                <w:spacing w:val="-10"/>
                <w:sz w:val="20"/>
                <w:szCs w:val="20"/>
                <w:lang w:val="pt-PT"/>
              </w:rPr>
              <w:t>6</w:t>
            </w:r>
          </w:p>
        </w:tc>
        <w:tc>
          <w:tcPr>
            <w:tcW w:w="2271" w:type="dxa"/>
          </w:tcPr>
          <w:p w:rsidR="00CC6E32" w:rsidRPr="000F69FD" w:rsidP="00CC6E32" w14:paraId="58165067" w14:textId="77777777">
            <w:pPr>
              <w:spacing w:after="0" w:line="240" w:lineRule="auto"/>
              <w:jc w:val="center"/>
              <w:rPr>
                <w:rFonts w:ascii="Times New Roman" w:hAnsi="Times New Roman" w:cs="Times New Roman"/>
                <w:sz w:val="20"/>
                <w:szCs w:val="20"/>
              </w:rPr>
            </w:pPr>
            <w:r w:rsidRPr="000F69FD">
              <w:rPr>
                <w:rFonts w:ascii="Times New Roman" w:hAnsi="Times New Roman" w:cs="Times New Roman"/>
                <w:sz w:val="20"/>
                <w:szCs w:val="20"/>
              </w:rPr>
              <w:t>Alto de Pinheiros</w:t>
            </w:r>
          </w:p>
        </w:tc>
        <w:tc>
          <w:tcPr>
            <w:tcW w:w="1032" w:type="dxa"/>
          </w:tcPr>
          <w:p w:rsidR="00CC6E32" w:rsidRPr="000F69FD" w:rsidP="00CC6E32" w14:paraId="6B175941" w14:textId="77777777">
            <w:pPr>
              <w:spacing w:after="0" w:line="240" w:lineRule="auto"/>
              <w:ind w:left="12" w:right="1"/>
              <w:jc w:val="center"/>
              <w:rPr>
                <w:rFonts w:ascii="Times New Roman" w:hAnsi="Times New Roman" w:cs="Times New Roman"/>
                <w:sz w:val="20"/>
                <w:szCs w:val="20"/>
                <w:lang w:val="pt-PT"/>
              </w:rPr>
            </w:pPr>
            <w:r w:rsidRPr="000F69FD">
              <w:rPr>
                <w:rFonts w:ascii="Times New Roman" w:hAnsi="Times New Roman" w:cs="Times New Roman"/>
                <w:spacing w:val="-2"/>
                <w:sz w:val="20"/>
                <w:szCs w:val="20"/>
                <w:lang w:val="pt-PT"/>
              </w:rPr>
              <w:t>3.669.410</w:t>
            </w:r>
          </w:p>
        </w:tc>
        <w:tc>
          <w:tcPr>
            <w:tcW w:w="1080" w:type="dxa"/>
            <w:tcBorders>
              <w:right w:val="nil"/>
            </w:tcBorders>
          </w:tcPr>
          <w:p w:rsidR="00CC6E32" w:rsidRPr="000F69FD" w:rsidP="00CC6E32" w14:paraId="79C80AA5" w14:textId="77777777">
            <w:pPr>
              <w:spacing w:after="0" w:line="240" w:lineRule="auto"/>
              <w:ind w:left="1"/>
              <w:jc w:val="center"/>
              <w:rPr>
                <w:rFonts w:ascii="Times New Roman" w:hAnsi="Times New Roman" w:cs="Times New Roman"/>
                <w:sz w:val="20"/>
                <w:szCs w:val="20"/>
                <w:lang w:val="pt-PT"/>
              </w:rPr>
            </w:pPr>
            <w:r w:rsidRPr="000F69FD">
              <w:rPr>
                <w:rFonts w:ascii="Times New Roman" w:hAnsi="Times New Roman" w:cs="Times New Roman"/>
                <w:spacing w:val="-4"/>
                <w:sz w:val="20"/>
                <w:szCs w:val="20"/>
                <w:lang w:val="pt-PT"/>
              </w:rPr>
              <w:t>1925</w:t>
            </w:r>
          </w:p>
        </w:tc>
      </w:tr>
      <w:tr w14:paraId="21D33B01" w14:textId="77777777" w:rsidTr="00CC6E32">
        <w:tblPrEx>
          <w:tblW w:w="0" w:type="auto"/>
          <w:jc w:val="center"/>
          <w:tblLayout w:type="fixed"/>
          <w:tblLook w:val="01E0"/>
        </w:tblPrEx>
        <w:trPr>
          <w:trHeight w:val="20"/>
          <w:jc w:val="center"/>
        </w:trPr>
        <w:tc>
          <w:tcPr>
            <w:tcW w:w="1277" w:type="dxa"/>
            <w:tcBorders>
              <w:left w:val="nil"/>
            </w:tcBorders>
          </w:tcPr>
          <w:p w:rsidR="00CC6E32" w:rsidRPr="000F69FD" w:rsidP="00CC6E32" w14:paraId="54C949B4" w14:textId="77777777">
            <w:pPr>
              <w:spacing w:after="0" w:line="240" w:lineRule="auto"/>
              <w:ind w:left="35" w:right="5"/>
              <w:jc w:val="center"/>
              <w:rPr>
                <w:rFonts w:ascii="Times New Roman" w:hAnsi="Times New Roman" w:cs="Times New Roman"/>
                <w:sz w:val="20"/>
                <w:szCs w:val="20"/>
                <w:lang w:val="pt-PT"/>
              </w:rPr>
            </w:pPr>
            <w:r w:rsidRPr="000F69FD">
              <w:rPr>
                <w:rFonts w:ascii="Times New Roman" w:hAnsi="Times New Roman" w:cs="Times New Roman"/>
                <w:spacing w:val="-10"/>
                <w:sz w:val="20"/>
                <w:szCs w:val="20"/>
                <w:lang w:val="pt-PT"/>
              </w:rPr>
              <w:t>7</w:t>
            </w:r>
          </w:p>
        </w:tc>
        <w:tc>
          <w:tcPr>
            <w:tcW w:w="2271" w:type="dxa"/>
          </w:tcPr>
          <w:p w:rsidR="00CC6E32" w:rsidRPr="000F69FD" w:rsidP="00CC6E32" w14:paraId="491D6F3B" w14:textId="77777777">
            <w:pPr>
              <w:spacing w:after="0" w:line="240" w:lineRule="auto"/>
              <w:jc w:val="center"/>
              <w:rPr>
                <w:rFonts w:ascii="Times New Roman" w:hAnsi="Times New Roman" w:cs="Times New Roman"/>
                <w:sz w:val="20"/>
                <w:szCs w:val="20"/>
              </w:rPr>
            </w:pPr>
            <w:r w:rsidRPr="000F69FD">
              <w:rPr>
                <w:rFonts w:ascii="Times New Roman" w:hAnsi="Times New Roman" w:cs="Times New Roman"/>
                <w:sz w:val="20"/>
                <w:szCs w:val="20"/>
              </w:rPr>
              <w:t>Vila America</w:t>
            </w:r>
          </w:p>
        </w:tc>
        <w:tc>
          <w:tcPr>
            <w:tcW w:w="1032" w:type="dxa"/>
          </w:tcPr>
          <w:p w:rsidR="00CC6E32" w:rsidRPr="000F69FD" w:rsidP="00CC6E32" w14:paraId="09411968" w14:textId="77777777">
            <w:pPr>
              <w:spacing w:after="0" w:line="240" w:lineRule="auto"/>
              <w:ind w:left="12" w:right="5"/>
              <w:jc w:val="center"/>
              <w:rPr>
                <w:rFonts w:ascii="Times New Roman" w:hAnsi="Times New Roman" w:cs="Times New Roman"/>
                <w:sz w:val="20"/>
                <w:szCs w:val="20"/>
                <w:lang w:val="pt-PT"/>
              </w:rPr>
            </w:pPr>
            <w:r w:rsidRPr="000F69FD">
              <w:rPr>
                <w:rFonts w:ascii="Times New Roman" w:hAnsi="Times New Roman" w:cs="Times New Roman"/>
                <w:spacing w:val="-2"/>
                <w:sz w:val="20"/>
                <w:szCs w:val="20"/>
                <w:lang w:val="pt-PT"/>
              </w:rPr>
              <w:t>186.200</w:t>
            </w:r>
          </w:p>
        </w:tc>
        <w:tc>
          <w:tcPr>
            <w:tcW w:w="1080" w:type="dxa"/>
            <w:tcBorders>
              <w:right w:val="nil"/>
            </w:tcBorders>
          </w:tcPr>
          <w:p w:rsidR="00CC6E32" w:rsidRPr="000F69FD" w:rsidP="00CC6E32" w14:paraId="21785EA2" w14:textId="77777777">
            <w:pPr>
              <w:spacing w:after="0" w:line="240" w:lineRule="auto"/>
              <w:ind w:left="1"/>
              <w:jc w:val="center"/>
              <w:rPr>
                <w:rFonts w:ascii="Times New Roman" w:hAnsi="Times New Roman" w:cs="Times New Roman"/>
                <w:sz w:val="20"/>
                <w:szCs w:val="20"/>
                <w:lang w:val="pt-PT"/>
              </w:rPr>
            </w:pPr>
            <w:r w:rsidRPr="000F69FD">
              <w:rPr>
                <w:rFonts w:ascii="Times New Roman" w:hAnsi="Times New Roman" w:cs="Times New Roman"/>
                <w:spacing w:val="-4"/>
                <w:sz w:val="20"/>
                <w:szCs w:val="20"/>
                <w:lang w:val="pt-PT"/>
              </w:rPr>
              <w:t>1931</w:t>
            </w:r>
          </w:p>
        </w:tc>
      </w:tr>
      <w:tr w14:paraId="34DB9D77" w14:textId="77777777" w:rsidTr="00CC6E32">
        <w:tblPrEx>
          <w:tblW w:w="0" w:type="auto"/>
          <w:jc w:val="center"/>
          <w:tblLayout w:type="fixed"/>
          <w:tblLook w:val="01E0"/>
        </w:tblPrEx>
        <w:trPr>
          <w:trHeight w:val="20"/>
          <w:jc w:val="center"/>
        </w:trPr>
        <w:tc>
          <w:tcPr>
            <w:tcW w:w="1277" w:type="dxa"/>
            <w:tcBorders>
              <w:left w:val="nil"/>
            </w:tcBorders>
          </w:tcPr>
          <w:p w:rsidR="00CC6E32" w:rsidRPr="000F69FD" w:rsidP="00CC6E32" w14:paraId="3F8B5A26" w14:textId="77777777">
            <w:pPr>
              <w:spacing w:after="0" w:line="240" w:lineRule="auto"/>
              <w:ind w:left="35" w:right="5"/>
              <w:jc w:val="center"/>
              <w:rPr>
                <w:rFonts w:ascii="Times New Roman" w:hAnsi="Times New Roman" w:cs="Times New Roman"/>
                <w:sz w:val="20"/>
                <w:szCs w:val="20"/>
                <w:lang w:val="pt-PT"/>
              </w:rPr>
            </w:pPr>
            <w:r w:rsidRPr="000F69FD">
              <w:rPr>
                <w:rFonts w:ascii="Times New Roman" w:hAnsi="Times New Roman" w:cs="Times New Roman"/>
                <w:spacing w:val="-10"/>
                <w:sz w:val="20"/>
                <w:szCs w:val="20"/>
                <w:lang w:val="pt-PT"/>
              </w:rPr>
              <w:t>8</w:t>
            </w:r>
          </w:p>
        </w:tc>
        <w:tc>
          <w:tcPr>
            <w:tcW w:w="2271" w:type="dxa"/>
          </w:tcPr>
          <w:p w:rsidR="00CC6E32" w:rsidRPr="000F69FD" w:rsidP="00CC6E32" w14:paraId="600E33E7" w14:textId="77777777">
            <w:pPr>
              <w:spacing w:after="0" w:line="240" w:lineRule="auto"/>
              <w:jc w:val="center"/>
              <w:rPr>
                <w:rFonts w:ascii="Times New Roman" w:hAnsi="Times New Roman" w:cs="Times New Roman"/>
                <w:sz w:val="20"/>
                <w:szCs w:val="20"/>
              </w:rPr>
            </w:pPr>
            <w:r w:rsidRPr="000F69FD">
              <w:rPr>
                <w:rFonts w:ascii="Times New Roman" w:hAnsi="Times New Roman" w:cs="Times New Roman"/>
                <w:sz w:val="20"/>
                <w:szCs w:val="20"/>
              </w:rPr>
              <w:t>Vila Nova Tupi</w:t>
            </w:r>
          </w:p>
        </w:tc>
        <w:tc>
          <w:tcPr>
            <w:tcW w:w="1032" w:type="dxa"/>
          </w:tcPr>
          <w:p w:rsidR="00CC6E32" w:rsidRPr="000F69FD" w:rsidP="00CC6E32" w14:paraId="1BEA056E" w14:textId="77777777">
            <w:pPr>
              <w:spacing w:after="0" w:line="240" w:lineRule="auto"/>
              <w:ind w:left="12" w:right="5"/>
              <w:jc w:val="center"/>
              <w:rPr>
                <w:rFonts w:ascii="Times New Roman" w:hAnsi="Times New Roman" w:cs="Times New Roman"/>
                <w:sz w:val="20"/>
                <w:szCs w:val="20"/>
                <w:lang w:val="pt-PT"/>
              </w:rPr>
            </w:pPr>
            <w:r w:rsidRPr="000F69FD">
              <w:rPr>
                <w:rFonts w:ascii="Times New Roman" w:hAnsi="Times New Roman" w:cs="Times New Roman"/>
                <w:spacing w:val="-2"/>
                <w:sz w:val="20"/>
                <w:szCs w:val="20"/>
                <w:lang w:val="pt-PT"/>
              </w:rPr>
              <w:t>180.000</w:t>
            </w:r>
          </w:p>
        </w:tc>
        <w:tc>
          <w:tcPr>
            <w:tcW w:w="1080" w:type="dxa"/>
            <w:tcBorders>
              <w:right w:val="nil"/>
            </w:tcBorders>
          </w:tcPr>
          <w:p w:rsidR="00CC6E32" w:rsidRPr="000F69FD" w:rsidP="00CC6E32" w14:paraId="7BDEFEA3" w14:textId="77777777">
            <w:pPr>
              <w:spacing w:after="0" w:line="240" w:lineRule="auto"/>
              <w:ind w:left="1"/>
              <w:jc w:val="center"/>
              <w:rPr>
                <w:rFonts w:ascii="Times New Roman" w:hAnsi="Times New Roman" w:cs="Times New Roman"/>
                <w:sz w:val="20"/>
                <w:szCs w:val="20"/>
                <w:lang w:val="pt-PT"/>
              </w:rPr>
            </w:pPr>
            <w:r w:rsidRPr="000F69FD">
              <w:rPr>
                <w:rFonts w:ascii="Times New Roman" w:hAnsi="Times New Roman" w:cs="Times New Roman"/>
                <w:spacing w:val="-4"/>
                <w:sz w:val="20"/>
                <w:szCs w:val="20"/>
                <w:lang w:val="pt-PT"/>
              </w:rPr>
              <w:t>1931</w:t>
            </w:r>
          </w:p>
        </w:tc>
      </w:tr>
    </w:tbl>
    <w:p w:rsidR="00976F79" w:rsidP="00976F79" w14:paraId="6834A795" w14:textId="77777777">
      <w:pPr>
        <w:widowControl w:val="0"/>
        <w:autoSpaceDE w:val="0"/>
        <w:autoSpaceDN w:val="0"/>
        <w:spacing w:after="0" w:line="240" w:lineRule="auto"/>
        <w:ind w:right="133"/>
        <w:jc w:val="center"/>
        <w:rPr>
          <w:rFonts w:ascii="Times New Roman" w:hAnsi="Times New Roman" w:cs="Times New Roman"/>
          <w:sz w:val="20"/>
          <w:szCs w:val="24"/>
          <w:lang w:val="pt-PT"/>
        </w:rPr>
      </w:pPr>
      <w:r>
        <w:rPr>
          <w:rFonts w:ascii="Times New Roman" w:hAnsi="Times New Roman" w:cs="Times New Roman"/>
          <w:spacing w:val="-2"/>
          <w:sz w:val="20"/>
          <w:szCs w:val="24"/>
          <w:lang w:val="pt-PT"/>
        </w:rPr>
        <w:t>Source:</w:t>
      </w:r>
      <w:r>
        <w:rPr>
          <w:rFonts w:ascii="Times New Roman" w:hAnsi="Times New Roman" w:cs="Times New Roman"/>
          <w:spacing w:val="3"/>
          <w:sz w:val="20"/>
          <w:szCs w:val="24"/>
          <w:lang w:val="pt-PT"/>
        </w:rPr>
        <w:t xml:space="preserve"> </w:t>
      </w:r>
      <w:r>
        <w:rPr>
          <w:rFonts w:ascii="Times New Roman" w:hAnsi="Times New Roman" w:cs="Times New Roman"/>
          <w:spacing w:val="-2"/>
          <w:sz w:val="20"/>
          <w:szCs w:val="24"/>
          <w:lang w:val="pt-PT"/>
        </w:rPr>
        <w:t>Arquivo</w:t>
      </w:r>
      <w:r>
        <w:rPr>
          <w:rFonts w:ascii="Times New Roman" w:hAnsi="Times New Roman" w:cs="Times New Roman"/>
          <w:spacing w:val="-1"/>
          <w:sz w:val="20"/>
          <w:szCs w:val="24"/>
          <w:lang w:val="pt-PT"/>
        </w:rPr>
        <w:t xml:space="preserve"> </w:t>
      </w:r>
      <w:r>
        <w:rPr>
          <w:rFonts w:ascii="Times New Roman" w:hAnsi="Times New Roman" w:cs="Times New Roman"/>
          <w:spacing w:val="-2"/>
          <w:sz w:val="20"/>
          <w:szCs w:val="24"/>
          <w:lang w:val="pt-PT"/>
        </w:rPr>
        <w:t>da</w:t>
      </w:r>
      <w:r>
        <w:rPr>
          <w:rFonts w:ascii="Times New Roman" w:hAnsi="Times New Roman" w:cs="Times New Roman"/>
          <w:spacing w:val="2"/>
          <w:sz w:val="20"/>
          <w:szCs w:val="24"/>
          <w:lang w:val="pt-PT"/>
        </w:rPr>
        <w:t xml:space="preserve"> </w:t>
      </w:r>
      <w:r>
        <w:rPr>
          <w:rFonts w:ascii="Times New Roman" w:hAnsi="Times New Roman" w:cs="Times New Roman"/>
          <w:spacing w:val="-2"/>
          <w:sz w:val="20"/>
          <w:szCs w:val="24"/>
          <w:lang w:val="pt-PT"/>
        </w:rPr>
        <w:t>companhia city,</w:t>
      </w:r>
      <w:r>
        <w:rPr>
          <w:rFonts w:ascii="Times New Roman" w:hAnsi="Times New Roman" w:cs="Times New Roman"/>
          <w:spacing w:val="2"/>
          <w:sz w:val="20"/>
          <w:szCs w:val="24"/>
          <w:lang w:val="pt-PT"/>
        </w:rPr>
        <w:t xml:space="preserve"> </w:t>
      </w:r>
      <w:r>
        <w:rPr>
          <w:rFonts w:ascii="Times New Roman" w:hAnsi="Times New Roman" w:cs="Times New Roman"/>
          <w:spacing w:val="-2"/>
          <w:sz w:val="20"/>
          <w:szCs w:val="24"/>
          <w:lang w:val="pt-PT"/>
        </w:rPr>
        <w:t>sem</w:t>
      </w:r>
      <w:r>
        <w:rPr>
          <w:rFonts w:ascii="Times New Roman" w:hAnsi="Times New Roman" w:cs="Times New Roman"/>
          <w:sz w:val="20"/>
          <w:szCs w:val="24"/>
          <w:lang w:val="pt-PT"/>
        </w:rPr>
        <w:t xml:space="preserve"> </w:t>
      </w:r>
      <w:r>
        <w:rPr>
          <w:rFonts w:ascii="Times New Roman" w:hAnsi="Times New Roman" w:cs="Times New Roman"/>
          <w:spacing w:val="-2"/>
          <w:sz w:val="20"/>
          <w:szCs w:val="24"/>
          <w:lang w:val="pt-PT"/>
        </w:rPr>
        <w:t>data.</w:t>
      </w:r>
    </w:p>
    <w:p w:rsidR="00662F02" w:rsidRPr="00647E33" w:rsidP="00647E33" w14:paraId="470DF8AA" w14:textId="77777777">
      <w:pPr>
        <w:spacing w:after="0" w:line="360" w:lineRule="auto"/>
        <w:jc w:val="center"/>
        <w:rPr>
          <w:rFonts w:ascii="Times New Roman" w:eastAsia="Trebuchet MS" w:hAnsi="Times New Roman" w:cs="Times New Roman"/>
          <w:sz w:val="24"/>
          <w:szCs w:val="24"/>
          <w:lang w:val="pt-PT"/>
        </w:rPr>
      </w:pPr>
    </w:p>
    <w:p w:rsidR="00CC6E32" w:rsidRPr="000F69FD" w:rsidP="000F69FD" w14:paraId="7E095D0F" w14:textId="77777777">
      <w:pPr>
        <w:spacing w:after="0" w:line="240" w:lineRule="auto"/>
        <w:jc w:val="center"/>
        <w:rPr>
          <w:rFonts w:ascii="Times New Roman" w:eastAsia="Trebuchet MS" w:hAnsi="Times New Roman" w:cs="Times New Roman"/>
          <w:sz w:val="20"/>
          <w:szCs w:val="24"/>
          <w:lang w:val="pt-PT"/>
        </w:rPr>
      </w:pPr>
      <w:r w:rsidRPr="000F69FD">
        <w:rPr>
          <w:rFonts w:ascii="Times New Roman" w:eastAsia="Trebuchet MS" w:hAnsi="Times New Roman" w:cs="Times New Roman"/>
          <w:sz w:val="20"/>
          <w:szCs w:val="24"/>
          <w:lang w:val="pt-PT"/>
        </w:rPr>
        <w:t xml:space="preserve">Board </w:t>
      </w:r>
      <w:r w:rsidRPr="000F69FD">
        <w:rPr>
          <w:rFonts w:ascii="Times New Roman" w:eastAsia="Trebuchet MS" w:hAnsi="Times New Roman" w:cs="Times New Roman"/>
          <w:sz w:val="20"/>
          <w:szCs w:val="24"/>
          <w:lang w:val="pt-PT"/>
        </w:rPr>
        <w:t>1</w:t>
      </w:r>
      <w:r w:rsidRPr="000F69FD" w:rsidR="0071374E">
        <w:rPr>
          <w:rFonts w:ascii="Times New Roman" w:eastAsia="Trebuchet MS" w:hAnsi="Times New Roman" w:cs="Times New Roman"/>
          <w:sz w:val="20"/>
          <w:szCs w:val="24"/>
          <w:lang w:val="pt-PT"/>
        </w:rPr>
        <w:t>.</w:t>
      </w:r>
      <w:r w:rsidRPr="000F69FD">
        <w:rPr>
          <w:rFonts w:ascii="Times New Roman" w:eastAsia="Trebuchet MS" w:hAnsi="Times New Roman" w:cs="Times New Roman"/>
          <w:sz w:val="20"/>
          <w:szCs w:val="24"/>
          <w:lang w:val="pt-PT"/>
        </w:rPr>
        <w:t xml:space="preserve"> Resultados</w:t>
      </w: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268"/>
      </w:tblGrid>
      <w:tr w14:paraId="03B21641" w14:textId="77777777" w:rsidTr="00CC6E32">
        <w:tblPrEx>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0"/>
          <w:jc w:val="center"/>
        </w:trPr>
        <w:tc>
          <w:tcPr>
            <w:tcW w:w="2835" w:type="dxa"/>
            <w:shd w:val="clear" w:color="auto" w:fill="auto"/>
          </w:tcPr>
          <w:p w:rsidR="00CC6E32" w:rsidRPr="000F69FD" w:rsidP="00CC6E32" w14:paraId="4843F758" w14:textId="77777777">
            <w:pPr>
              <w:spacing w:after="0" w:line="240" w:lineRule="auto"/>
              <w:rPr>
                <w:rFonts w:ascii="Times New Roman" w:hAnsi="Times New Roman" w:cs="Times New Roman"/>
                <w:sz w:val="20"/>
              </w:rPr>
            </w:pPr>
            <w:r w:rsidRPr="000F69FD">
              <w:rPr>
                <w:rFonts w:ascii="Times New Roman" w:hAnsi="Times New Roman" w:cs="Times New Roman"/>
                <w:sz w:val="20"/>
              </w:rPr>
              <w:t>RESULT</w:t>
            </w:r>
          </w:p>
        </w:tc>
        <w:tc>
          <w:tcPr>
            <w:tcW w:w="2268" w:type="dxa"/>
            <w:shd w:val="clear" w:color="auto" w:fill="auto"/>
          </w:tcPr>
          <w:p w:rsidR="00CC6E32" w:rsidRPr="000F69FD" w:rsidP="00CC6E32" w14:paraId="7274BE36" w14:textId="77777777">
            <w:pPr>
              <w:spacing w:after="0" w:line="240" w:lineRule="auto"/>
              <w:rPr>
                <w:rFonts w:ascii="Times New Roman" w:hAnsi="Times New Roman" w:cs="Times New Roman"/>
                <w:sz w:val="20"/>
              </w:rPr>
            </w:pPr>
            <w:r w:rsidRPr="000F69FD">
              <w:rPr>
                <w:rFonts w:ascii="Times New Roman" w:hAnsi="Times New Roman" w:cs="Times New Roman"/>
                <w:sz w:val="20"/>
              </w:rPr>
              <w:t>CONTEST</w:t>
            </w:r>
          </w:p>
        </w:tc>
      </w:tr>
      <w:tr w14:paraId="0B7B1002" w14:textId="77777777" w:rsidTr="00CC6E32">
        <w:tblPrEx>
          <w:tblW w:w="5103" w:type="dxa"/>
          <w:jc w:val="center"/>
          <w:tblLayout w:type="fixed"/>
          <w:tblLook w:val="04A0"/>
        </w:tblPrEx>
        <w:trPr>
          <w:trHeight w:val="20"/>
          <w:jc w:val="center"/>
        </w:trPr>
        <w:tc>
          <w:tcPr>
            <w:tcW w:w="2835" w:type="dxa"/>
            <w:shd w:val="clear" w:color="auto" w:fill="auto"/>
          </w:tcPr>
          <w:p w:rsidR="00CC6E32" w:rsidRPr="000F69FD" w:rsidP="00CC6E32" w14:paraId="620C802C" w14:textId="77777777">
            <w:pPr>
              <w:spacing w:after="0" w:line="240" w:lineRule="auto"/>
              <w:rPr>
                <w:rFonts w:ascii="Times New Roman" w:hAnsi="Times New Roman" w:cs="Times New Roman"/>
                <w:sz w:val="20"/>
              </w:rPr>
            </w:pPr>
            <w:r w:rsidRPr="000F69FD">
              <w:rPr>
                <w:rFonts w:ascii="Times New Roman" w:hAnsi="Times New Roman" w:cs="Times New Roman"/>
                <w:sz w:val="20"/>
              </w:rPr>
              <w:t>3 absent</w:t>
            </w:r>
          </w:p>
        </w:tc>
        <w:tc>
          <w:tcPr>
            <w:tcW w:w="2268" w:type="dxa"/>
            <w:shd w:val="clear" w:color="auto" w:fill="auto"/>
          </w:tcPr>
          <w:p w:rsidR="00CC6E32" w:rsidRPr="000F69FD" w:rsidP="00CC6E32" w14:paraId="149DF98B" w14:textId="77777777">
            <w:pPr>
              <w:spacing w:after="0" w:line="240" w:lineRule="auto"/>
              <w:rPr>
                <w:rFonts w:ascii="Times New Roman" w:hAnsi="Times New Roman" w:cs="Times New Roman"/>
                <w:sz w:val="20"/>
              </w:rPr>
            </w:pPr>
            <w:r w:rsidRPr="000F69FD">
              <w:rPr>
                <w:rFonts w:ascii="Times New Roman" w:hAnsi="Times New Roman" w:cs="Times New Roman"/>
                <w:sz w:val="20"/>
              </w:rPr>
              <w:t>Administrative Technician in Education</w:t>
            </w:r>
          </w:p>
        </w:tc>
      </w:tr>
      <w:tr w14:paraId="182947F8" w14:textId="77777777" w:rsidTr="00CC6E32">
        <w:tblPrEx>
          <w:tblW w:w="5103" w:type="dxa"/>
          <w:jc w:val="center"/>
          <w:tblLayout w:type="fixed"/>
          <w:tblLook w:val="04A0"/>
        </w:tblPrEx>
        <w:trPr>
          <w:trHeight w:val="20"/>
          <w:jc w:val="center"/>
        </w:trPr>
        <w:tc>
          <w:tcPr>
            <w:tcW w:w="2835" w:type="dxa"/>
            <w:shd w:val="clear" w:color="auto" w:fill="auto"/>
          </w:tcPr>
          <w:p w:rsidR="00CC6E32" w:rsidRPr="000F69FD" w:rsidP="00CC6E32" w14:paraId="0B21CD49" w14:textId="77777777">
            <w:pPr>
              <w:spacing w:after="0" w:line="240" w:lineRule="auto"/>
              <w:rPr>
                <w:rFonts w:ascii="Times New Roman" w:hAnsi="Times New Roman" w:cs="Times New Roman"/>
                <w:sz w:val="20"/>
              </w:rPr>
            </w:pPr>
            <w:r w:rsidRPr="000F69FD">
              <w:rPr>
                <w:rFonts w:ascii="Times New Roman" w:hAnsi="Times New Roman" w:cs="Times New Roman"/>
                <w:sz w:val="20"/>
              </w:rPr>
              <w:t>3 granted</w:t>
            </w:r>
          </w:p>
        </w:tc>
        <w:tc>
          <w:tcPr>
            <w:tcW w:w="2268" w:type="dxa"/>
            <w:shd w:val="clear" w:color="auto" w:fill="auto"/>
          </w:tcPr>
          <w:p w:rsidR="00CC6E32" w:rsidRPr="000F69FD" w:rsidP="00CC6E32" w14:paraId="2ACD119C" w14:textId="77777777">
            <w:pPr>
              <w:spacing w:after="0" w:line="240" w:lineRule="auto"/>
              <w:rPr>
                <w:rFonts w:ascii="Times New Roman" w:hAnsi="Times New Roman" w:cs="Times New Roman"/>
                <w:sz w:val="20"/>
              </w:rPr>
            </w:pPr>
            <w:r w:rsidRPr="000F69FD">
              <w:rPr>
                <w:rFonts w:ascii="Times New Roman" w:hAnsi="Times New Roman" w:cs="Times New Roman"/>
                <w:sz w:val="20"/>
              </w:rPr>
              <w:t>Higher Education Teacher</w:t>
            </w:r>
          </w:p>
        </w:tc>
      </w:tr>
      <w:tr w14:paraId="3053B3CC" w14:textId="77777777" w:rsidTr="00CC6E32">
        <w:tblPrEx>
          <w:tblW w:w="5103" w:type="dxa"/>
          <w:jc w:val="center"/>
          <w:tblLayout w:type="fixed"/>
          <w:tblLook w:val="04A0"/>
        </w:tblPrEx>
        <w:trPr>
          <w:trHeight w:val="20"/>
          <w:jc w:val="center"/>
        </w:trPr>
        <w:tc>
          <w:tcPr>
            <w:tcW w:w="2835" w:type="dxa"/>
            <w:shd w:val="clear" w:color="auto" w:fill="auto"/>
          </w:tcPr>
          <w:p w:rsidR="00CC6E32" w:rsidRPr="00D4390F" w:rsidP="00CC6E32" w14:paraId="02BAB4B6" w14:textId="77777777">
            <w:pPr>
              <w:spacing w:after="0" w:line="240" w:lineRule="auto"/>
              <w:rPr>
                <w:rFonts w:ascii="Times New Roman" w:hAnsi="Times New Roman" w:cs="Times New Roman"/>
                <w:sz w:val="20"/>
                <w:lang w:val="en-US"/>
              </w:rPr>
            </w:pPr>
            <w:r w:rsidRPr="00D4390F">
              <w:rPr>
                <w:rFonts w:ascii="Times New Roman" w:hAnsi="Times New Roman" w:cs="Times New Roman"/>
                <w:sz w:val="20"/>
                <w:lang w:val="en-US"/>
              </w:rPr>
              <w:t>Panel planned, but not carried out because there were no self-declared candidates.</w:t>
            </w:r>
          </w:p>
        </w:tc>
        <w:tc>
          <w:tcPr>
            <w:tcW w:w="2268" w:type="dxa"/>
            <w:shd w:val="clear" w:color="auto" w:fill="auto"/>
          </w:tcPr>
          <w:p w:rsidR="00CC6E32" w:rsidRPr="000F69FD" w:rsidP="00CC6E32" w14:paraId="4FB365C2" w14:textId="77777777">
            <w:pPr>
              <w:spacing w:after="0" w:line="240" w:lineRule="auto"/>
              <w:rPr>
                <w:rFonts w:ascii="Times New Roman" w:hAnsi="Times New Roman" w:cs="Times New Roman"/>
                <w:sz w:val="20"/>
              </w:rPr>
            </w:pPr>
            <w:r w:rsidRPr="000F69FD">
              <w:rPr>
                <w:rFonts w:ascii="Times New Roman" w:hAnsi="Times New Roman" w:cs="Times New Roman"/>
                <w:sz w:val="20"/>
              </w:rPr>
              <w:t>Higher Education Teacher</w:t>
            </w:r>
          </w:p>
        </w:tc>
      </w:tr>
      <w:tr w14:paraId="2C588F72" w14:textId="77777777" w:rsidTr="00CC6E32">
        <w:tblPrEx>
          <w:tblW w:w="5103" w:type="dxa"/>
          <w:jc w:val="center"/>
          <w:tblLayout w:type="fixed"/>
          <w:tblLook w:val="04A0"/>
        </w:tblPrEx>
        <w:trPr>
          <w:trHeight w:val="20"/>
          <w:jc w:val="center"/>
        </w:trPr>
        <w:tc>
          <w:tcPr>
            <w:tcW w:w="2835" w:type="dxa"/>
            <w:shd w:val="clear" w:color="auto" w:fill="auto"/>
          </w:tcPr>
          <w:p w:rsidR="00CC6E32" w:rsidRPr="00D4390F" w:rsidP="00CC6E32" w14:paraId="16256E4E" w14:textId="77777777">
            <w:pPr>
              <w:spacing w:after="0" w:line="240" w:lineRule="auto"/>
              <w:rPr>
                <w:rFonts w:ascii="Times New Roman" w:hAnsi="Times New Roman" w:cs="Times New Roman"/>
                <w:sz w:val="20"/>
                <w:lang w:val="en-US"/>
              </w:rPr>
            </w:pPr>
            <w:r w:rsidRPr="00D4390F">
              <w:rPr>
                <w:rFonts w:ascii="Times New Roman" w:hAnsi="Times New Roman" w:cs="Times New Roman"/>
                <w:sz w:val="20"/>
                <w:lang w:val="en-US"/>
              </w:rPr>
              <w:t>Panel planned, but not carried out because there were no self-declared candidates.</w:t>
            </w:r>
          </w:p>
        </w:tc>
        <w:tc>
          <w:tcPr>
            <w:tcW w:w="2268" w:type="dxa"/>
            <w:shd w:val="clear" w:color="auto" w:fill="auto"/>
          </w:tcPr>
          <w:p w:rsidR="00CC6E32" w:rsidRPr="000F69FD" w:rsidP="00CC6E32" w14:paraId="35056DF8" w14:textId="77777777">
            <w:pPr>
              <w:spacing w:after="0" w:line="240" w:lineRule="auto"/>
              <w:rPr>
                <w:rFonts w:ascii="Times New Roman" w:hAnsi="Times New Roman" w:cs="Times New Roman"/>
                <w:sz w:val="20"/>
              </w:rPr>
            </w:pPr>
            <w:r w:rsidRPr="000F69FD">
              <w:rPr>
                <w:rFonts w:ascii="Times New Roman" w:hAnsi="Times New Roman" w:cs="Times New Roman"/>
                <w:sz w:val="20"/>
              </w:rPr>
              <w:t>Administrative Technician in Education</w:t>
            </w:r>
          </w:p>
        </w:tc>
      </w:tr>
      <w:tr w14:paraId="29D79FC6" w14:textId="77777777" w:rsidTr="00CC6E32">
        <w:tblPrEx>
          <w:tblW w:w="5103" w:type="dxa"/>
          <w:jc w:val="center"/>
          <w:tblLayout w:type="fixed"/>
          <w:tblLook w:val="04A0"/>
        </w:tblPrEx>
        <w:trPr>
          <w:trHeight w:val="20"/>
          <w:jc w:val="center"/>
        </w:trPr>
        <w:tc>
          <w:tcPr>
            <w:tcW w:w="2835" w:type="dxa"/>
            <w:shd w:val="clear" w:color="auto" w:fill="auto"/>
          </w:tcPr>
          <w:p w:rsidR="00CC6E32" w:rsidRPr="000F69FD" w:rsidP="00CC6E32" w14:paraId="5C83E5C6" w14:textId="77777777">
            <w:pPr>
              <w:spacing w:after="0" w:line="240" w:lineRule="auto"/>
              <w:rPr>
                <w:rFonts w:ascii="Times New Roman" w:hAnsi="Times New Roman" w:cs="Times New Roman"/>
                <w:sz w:val="20"/>
              </w:rPr>
            </w:pPr>
            <w:r w:rsidRPr="000F69FD">
              <w:rPr>
                <w:rFonts w:ascii="Times New Roman" w:hAnsi="Times New Roman" w:cs="Times New Roman"/>
                <w:sz w:val="20"/>
              </w:rPr>
              <w:t>34 absent</w:t>
            </w:r>
          </w:p>
        </w:tc>
        <w:tc>
          <w:tcPr>
            <w:tcW w:w="2268" w:type="dxa"/>
            <w:shd w:val="clear" w:color="auto" w:fill="auto"/>
          </w:tcPr>
          <w:p w:rsidR="00CC6E32" w:rsidRPr="000F69FD" w:rsidP="00CC6E32" w14:paraId="4B12C335" w14:textId="77777777">
            <w:pPr>
              <w:spacing w:after="0" w:line="240" w:lineRule="auto"/>
              <w:rPr>
                <w:rFonts w:ascii="Times New Roman" w:hAnsi="Times New Roman" w:cs="Times New Roman"/>
                <w:sz w:val="20"/>
              </w:rPr>
            </w:pPr>
            <w:r w:rsidRPr="000F69FD">
              <w:rPr>
                <w:rFonts w:ascii="Times New Roman" w:hAnsi="Times New Roman" w:cs="Times New Roman"/>
                <w:sz w:val="20"/>
              </w:rPr>
              <w:t>Higher Education Teacher</w:t>
            </w:r>
          </w:p>
        </w:tc>
      </w:tr>
      <w:tr w14:paraId="71906FC8" w14:textId="77777777" w:rsidTr="00CC6E32">
        <w:tblPrEx>
          <w:tblW w:w="5103" w:type="dxa"/>
          <w:jc w:val="center"/>
          <w:tblLayout w:type="fixed"/>
          <w:tblLook w:val="04A0"/>
        </w:tblPrEx>
        <w:trPr>
          <w:trHeight w:val="20"/>
          <w:jc w:val="center"/>
        </w:trPr>
        <w:tc>
          <w:tcPr>
            <w:tcW w:w="2835" w:type="dxa"/>
            <w:shd w:val="clear" w:color="auto" w:fill="auto"/>
          </w:tcPr>
          <w:p w:rsidR="00CC6E32" w:rsidRPr="000F69FD" w:rsidP="00CC6E32" w14:paraId="50192866" w14:textId="77777777">
            <w:pPr>
              <w:spacing w:after="0" w:line="240" w:lineRule="auto"/>
              <w:rPr>
                <w:rFonts w:ascii="Times New Roman" w:hAnsi="Times New Roman" w:cs="Times New Roman"/>
                <w:sz w:val="20"/>
              </w:rPr>
            </w:pPr>
            <w:r w:rsidRPr="000F69FD">
              <w:rPr>
                <w:rFonts w:ascii="Times New Roman" w:hAnsi="Times New Roman" w:cs="Times New Roman"/>
                <w:sz w:val="20"/>
              </w:rPr>
              <w:t>39 granted</w:t>
            </w:r>
          </w:p>
        </w:tc>
        <w:tc>
          <w:tcPr>
            <w:tcW w:w="2268" w:type="dxa"/>
            <w:shd w:val="clear" w:color="auto" w:fill="auto"/>
          </w:tcPr>
          <w:p w:rsidR="00CC6E32" w:rsidRPr="000F69FD" w:rsidP="00CC6E32" w14:paraId="702FB71B" w14:textId="77777777">
            <w:pPr>
              <w:spacing w:after="0" w:line="240" w:lineRule="auto"/>
              <w:rPr>
                <w:rFonts w:ascii="Times New Roman" w:hAnsi="Times New Roman" w:cs="Times New Roman"/>
                <w:sz w:val="20"/>
              </w:rPr>
            </w:pPr>
            <w:r w:rsidRPr="000F69FD">
              <w:rPr>
                <w:rFonts w:ascii="Times New Roman" w:hAnsi="Times New Roman" w:cs="Times New Roman"/>
                <w:sz w:val="20"/>
              </w:rPr>
              <w:t>Administrative Technician in Education</w:t>
            </w:r>
          </w:p>
        </w:tc>
      </w:tr>
    </w:tbl>
    <w:p w:rsidR="00CC6E32" w:rsidRPr="000F69FD" w:rsidP="00CC6E32" w14:paraId="4D1D37ED" w14:textId="77777777">
      <w:pPr>
        <w:spacing w:after="0" w:line="240" w:lineRule="auto"/>
        <w:jc w:val="center"/>
        <w:rPr>
          <w:rFonts w:ascii="Times New Roman" w:eastAsia="Trebuchet MS" w:hAnsi="Times New Roman" w:cs="Times New Roman"/>
          <w:sz w:val="20"/>
          <w:szCs w:val="24"/>
          <w:lang w:val="pt-PT"/>
        </w:rPr>
      </w:pPr>
      <w:r w:rsidRPr="000F69FD">
        <w:rPr>
          <w:rFonts w:ascii="Times New Roman" w:eastAsia="Trebuchet MS" w:hAnsi="Times New Roman" w:cs="Times New Roman"/>
          <w:sz w:val="20"/>
          <w:szCs w:val="24"/>
          <w:lang w:val="pt-PT"/>
        </w:rPr>
        <w:t>Source</w:t>
      </w:r>
      <w:r w:rsidRPr="000F69FD">
        <w:rPr>
          <w:rFonts w:ascii="Times New Roman" w:eastAsia="Trebuchet MS" w:hAnsi="Times New Roman" w:cs="Times New Roman"/>
          <w:sz w:val="20"/>
          <w:szCs w:val="24"/>
          <w:lang w:val="pt-PT"/>
        </w:rPr>
        <w:t xml:space="preserve">: </w:t>
      </w:r>
      <w:r w:rsidRPr="000F69FD" w:rsidR="00F41E1F">
        <w:rPr>
          <w:rFonts w:ascii="Times New Roman" w:eastAsia="Trebuchet MS" w:hAnsi="Times New Roman" w:cs="Times New Roman"/>
          <w:sz w:val="20"/>
          <w:szCs w:val="24"/>
          <w:lang w:val="pt-PT"/>
        </w:rPr>
        <w:t>Prepared by the authors</w:t>
      </w:r>
    </w:p>
    <w:p w:rsidR="00CC6E32" w:rsidRPr="000F69FD" w:rsidP="00CC6E32" w14:paraId="74F76B11" w14:textId="77777777">
      <w:pPr>
        <w:spacing w:after="0" w:line="360" w:lineRule="auto"/>
        <w:rPr>
          <w:rFonts w:ascii="Times New Roman" w:eastAsia="Trebuchet MS" w:hAnsi="Times New Roman" w:cs="Times New Roman"/>
          <w:caps/>
          <w:sz w:val="24"/>
          <w:szCs w:val="24"/>
        </w:rPr>
      </w:pPr>
    </w:p>
    <w:p w:rsidR="008B0239" w:rsidRPr="00D4390F" w:rsidP="008B0239" w14:paraId="52D36190" w14:textId="77777777">
      <w:pPr>
        <w:spacing w:after="0" w:line="360" w:lineRule="auto"/>
        <w:ind w:firstLine="709"/>
        <w:jc w:val="both"/>
        <w:rPr>
          <w:rFonts w:ascii="Times New Roman" w:hAnsi="Times New Roman" w:cs="Times New Roman"/>
          <w:sz w:val="24"/>
          <w:lang w:val="en-US"/>
        </w:rPr>
      </w:pPr>
      <w:bookmarkStart w:id="0" w:name="_Hlk160022400"/>
      <w:r w:rsidRPr="00D4390F">
        <w:rPr>
          <w:rFonts w:ascii="Times New Roman" w:hAnsi="Times New Roman" w:cs="Times New Roman"/>
          <w:sz w:val="24"/>
          <w:lang w:val="en-US"/>
        </w:rPr>
        <w:t>Censored (intimate) figures, keep the stripes if the author says so. but if he didn't put it on his private parts, keep it as he ordered. Just take care of the patient's image.</w:t>
      </w:r>
    </w:p>
    <w:p w:rsidR="008B0239" w:rsidRPr="00D4390F" w:rsidP="008B0239" w14:paraId="1252AADB" w14:textId="77777777">
      <w:pPr>
        <w:spacing w:after="0" w:line="360" w:lineRule="auto"/>
        <w:ind w:firstLine="709"/>
        <w:jc w:val="both"/>
        <w:rPr>
          <w:rFonts w:ascii="Times New Roman" w:hAnsi="Times New Roman" w:cs="Times New Roman"/>
          <w:sz w:val="24"/>
          <w:lang w:val="en-US"/>
        </w:rPr>
      </w:pPr>
      <w:r w:rsidRPr="00D4390F">
        <w:rPr>
          <w:rFonts w:ascii="Times New Roman" w:hAnsi="Times New Roman" w:cs="Times New Roman"/>
          <w:sz w:val="24"/>
          <w:lang w:val="en-US"/>
        </w:rPr>
        <w:t>Images taken of people must also have stripes on their faces, considering the protection of identity with respect for dignity and individual freedom.</w:t>
      </w:r>
    </w:p>
    <w:p w:rsidR="00566449" w:rsidRPr="00D4390F" w:rsidP="008B0239" w14:paraId="0871495C" w14:textId="77777777">
      <w:pPr>
        <w:spacing w:after="0" w:line="360" w:lineRule="auto"/>
        <w:ind w:firstLine="709"/>
        <w:jc w:val="both"/>
        <w:rPr>
          <w:rFonts w:ascii="Times New Roman" w:hAnsi="Times New Roman" w:cs="Times New Roman"/>
          <w:sz w:val="24"/>
          <w:lang w:val="en-US"/>
        </w:rPr>
      </w:pPr>
    </w:p>
    <w:p w:rsidR="000F69FD" w:rsidRPr="00D4390F" w:rsidP="000F69FD" w14:paraId="7D1811EE" w14:textId="77777777">
      <w:pPr>
        <w:spacing w:after="0" w:line="240" w:lineRule="auto"/>
        <w:jc w:val="center"/>
        <w:rPr>
          <w:rFonts w:ascii="Times New Roman" w:eastAsia="Trebuchet MS" w:hAnsi="Times New Roman" w:cs="Times New Roman"/>
          <w:caps/>
          <w:sz w:val="24"/>
          <w:szCs w:val="24"/>
          <w:lang w:val="en-US"/>
        </w:rPr>
      </w:pPr>
      <w:bookmarkStart w:id="1" w:name="_Hlk160094799"/>
      <w:bookmarkEnd w:id="0"/>
      <w:r w:rsidRPr="00D4390F">
        <w:rPr>
          <w:rFonts w:ascii="Times New Roman" w:hAnsi="Times New Roman" w:cs="Times New Roman"/>
          <w:sz w:val="20"/>
          <w:lang w:val="en-US"/>
        </w:rPr>
        <w:t>Figure 2. People in the park</w:t>
      </w:r>
      <w:r w:rsidRPr="000F69FD">
        <w:rPr>
          <w:rFonts w:ascii="Times New Roman" w:hAnsi="Times New Roman" w:cs="Times New Roman"/>
          <w:noProof/>
        </w:rPr>
        <w:drawing>
          <wp:inline distT="0" distB="0" distL="0" distR="0">
            <wp:extent cx="4115374" cy="2143424"/>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6"/>
                    <a:stretch>
                      <a:fillRect/>
                    </a:stretch>
                  </pic:blipFill>
                  <pic:spPr>
                    <a:xfrm>
                      <a:off x="0" y="0"/>
                      <a:ext cx="4115374" cy="2143424"/>
                    </a:xfrm>
                    <a:prstGeom prst="rect">
                      <a:avLst/>
                    </a:prstGeom>
                  </pic:spPr>
                </pic:pic>
              </a:graphicData>
            </a:graphic>
          </wp:inline>
        </w:drawing>
      </w:r>
    </w:p>
    <w:p w:rsidR="000F69FD" w:rsidRPr="00D4390F" w:rsidP="000F69FD" w14:paraId="1F74CA8E" w14:textId="77777777">
      <w:pPr>
        <w:spacing w:after="0" w:line="240" w:lineRule="auto"/>
        <w:jc w:val="center"/>
        <w:rPr>
          <w:rFonts w:ascii="Times New Roman" w:hAnsi="Times New Roman" w:cs="Times New Roman"/>
          <w:sz w:val="20"/>
          <w:lang w:val="en-US"/>
        </w:rPr>
      </w:pPr>
      <w:r w:rsidRPr="00D4390F">
        <w:rPr>
          <w:rFonts w:ascii="Times New Roman" w:hAnsi="Times New Roman" w:cs="Times New Roman"/>
          <w:sz w:val="20"/>
          <w:lang w:val="en-US"/>
        </w:rPr>
        <w:t>Source: Prepared by the authors themselves.</w:t>
      </w:r>
    </w:p>
    <w:bookmarkEnd w:id="1"/>
    <w:p w:rsidR="00FA1984" w:rsidP="00CC6E32" w14:paraId="5E8B5D0F" w14:textId="77777777">
      <w:pPr>
        <w:spacing w:after="0" w:line="360" w:lineRule="auto"/>
        <w:rPr>
          <w:rFonts w:ascii="Times New Roman" w:eastAsia="Trebuchet MS" w:hAnsi="Times New Roman" w:cs="Times New Roman"/>
          <w:caps/>
          <w:sz w:val="24"/>
          <w:szCs w:val="24"/>
          <w:lang w:val="en-US"/>
        </w:rPr>
      </w:pPr>
    </w:p>
    <w:p w:rsidR="00CC6E32" w:rsidRPr="00D4390F" w:rsidP="00CC6E32" w14:paraId="237E007D" w14:textId="77777777">
      <w:pPr>
        <w:spacing w:after="0" w:line="360" w:lineRule="auto"/>
        <w:rPr>
          <w:rFonts w:ascii="Times New Roman" w:eastAsia="Trebuchet MS" w:hAnsi="Times New Roman" w:cs="Times New Roman"/>
          <w:caps/>
          <w:sz w:val="24"/>
          <w:szCs w:val="24"/>
          <w:lang w:val="en-US"/>
        </w:rPr>
      </w:pPr>
      <w:r>
        <w:rPr>
          <w:rFonts w:ascii="Times New Roman" w:eastAsia="Trebuchet MS" w:hAnsi="Times New Roman" w:cs="Times New Roman"/>
          <w:caps/>
          <w:sz w:val="24"/>
          <w:szCs w:val="24"/>
          <w:lang w:val="en-US"/>
        </w:rPr>
        <w:t>2</w:t>
      </w:r>
      <w:r w:rsidRPr="00D4390F">
        <w:rPr>
          <w:rFonts w:ascii="Times New Roman" w:eastAsia="Trebuchet MS" w:hAnsi="Times New Roman" w:cs="Times New Roman"/>
          <w:caps/>
          <w:sz w:val="24"/>
          <w:szCs w:val="24"/>
          <w:lang w:val="en-US"/>
        </w:rPr>
        <w:t>.</w:t>
      </w:r>
      <w:r w:rsidRPr="00D4390F" w:rsidR="007B49F2">
        <w:rPr>
          <w:rFonts w:ascii="Times New Roman" w:eastAsia="Trebuchet MS" w:hAnsi="Times New Roman" w:cs="Times New Roman"/>
          <w:caps/>
          <w:sz w:val="24"/>
          <w:szCs w:val="24"/>
          <w:lang w:val="en-US"/>
        </w:rPr>
        <w:t xml:space="preserve">2 </w:t>
      </w:r>
      <w:r w:rsidRPr="00D4390F">
        <w:rPr>
          <w:rFonts w:ascii="Times New Roman" w:eastAsia="Trebuchet MS" w:hAnsi="Times New Roman" w:cs="Times New Roman"/>
          <w:caps/>
          <w:sz w:val="24"/>
          <w:szCs w:val="24"/>
          <w:lang w:val="en-US"/>
        </w:rPr>
        <w:t>Section Subtitle</w:t>
      </w:r>
    </w:p>
    <w:p w:rsidR="00CC6E32" w:rsidRPr="00D4390F" w:rsidP="00CC6E32" w14:paraId="33E56E70" w14:textId="77777777">
      <w:pPr>
        <w:widowControl w:val="0"/>
        <w:autoSpaceDE w:val="0"/>
        <w:autoSpaceDN w:val="0"/>
        <w:spacing w:after="0" w:line="360" w:lineRule="auto"/>
        <w:ind w:firstLine="720"/>
        <w:jc w:val="both"/>
        <w:rPr>
          <w:rFonts w:ascii="Times New Roman" w:eastAsia="Trebuchet MS" w:hAnsi="Times New Roman" w:cs="Times New Roman"/>
          <w:sz w:val="24"/>
          <w:szCs w:val="24"/>
          <w:lang w:val="en-US"/>
        </w:rPr>
      </w:pPr>
    </w:p>
    <w:p w:rsidR="00DE56D9" w:rsidRPr="00D4390F" w:rsidP="00DE56D9" w14:paraId="03CA8CEB" w14:textId="77777777">
      <w:pPr>
        <w:widowControl w:val="0"/>
        <w:autoSpaceDE w:val="0"/>
        <w:autoSpaceDN w:val="0"/>
        <w:spacing w:after="0" w:line="360" w:lineRule="auto"/>
        <w:ind w:firstLine="720"/>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Titles must be in capital letters, in bold, Times New Roman font, size 12.</w:t>
      </w:r>
    </w:p>
    <w:p w:rsidR="00DE56D9" w:rsidRPr="00D4390F" w:rsidP="00DE56D9" w14:paraId="0C8CB8C4" w14:textId="77777777">
      <w:pPr>
        <w:widowControl w:val="0"/>
        <w:autoSpaceDE w:val="0"/>
        <w:autoSpaceDN w:val="0"/>
        <w:spacing w:after="0" w:line="360" w:lineRule="auto"/>
        <w:ind w:firstLine="720"/>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Subtitles must be in capital letters, not bold, Times New Roman font, size 12.</w:t>
      </w:r>
    </w:p>
    <w:p w:rsidR="000F69FD" w:rsidRPr="00D4390F" w:rsidP="00DE56D9" w14:paraId="0D98DCD2" w14:textId="77777777">
      <w:pPr>
        <w:widowControl w:val="0"/>
        <w:autoSpaceDE w:val="0"/>
        <w:autoSpaceDN w:val="0"/>
        <w:spacing w:after="0" w:line="360" w:lineRule="auto"/>
        <w:ind w:firstLine="720"/>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Following the example:</w:t>
      </w:r>
    </w:p>
    <w:p w:rsidR="000F69FD" w:rsidRPr="00D4390F" w14:paraId="3C5C1ECF" w14:textId="77777777">
      <w:pPr>
        <w:spacing w:after="0" w:line="240" w:lineRule="auto"/>
        <w:rPr>
          <w:rFonts w:ascii="Times New Roman" w:eastAsia="Trebuchet MS" w:hAnsi="Times New Roman" w:cs="Times New Roman"/>
          <w:sz w:val="24"/>
          <w:szCs w:val="24"/>
          <w:lang w:val="en-US"/>
        </w:rPr>
      </w:pPr>
    </w:p>
    <w:p w:rsidR="00CC6E32" w:rsidRPr="00D4390F" w:rsidP="00CC6E32" w14:paraId="3516BFB8" w14:textId="77777777">
      <w:pPr>
        <w:widowControl w:val="0"/>
        <w:autoSpaceDE w:val="0"/>
        <w:autoSpaceDN w:val="0"/>
        <w:spacing w:after="0" w:line="240" w:lineRule="auto"/>
        <w:jc w:val="center"/>
        <w:rPr>
          <w:rFonts w:ascii="Times New Roman" w:eastAsia="Trebuchet MS" w:hAnsi="Times New Roman" w:cs="Times New Roman"/>
          <w:b/>
          <w:caps/>
          <w:sz w:val="24"/>
          <w:szCs w:val="24"/>
          <w:lang w:val="en-US"/>
        </w:rPr>
      </w:pPr>
      <w:r w:rsidRPr="00D4390F">
        <w:rPr>
          <w:rFonts w:ascii="Times New Roman" w:eastAsia="Trebuchet MS" w:hAnsi="Times New Roman" w:cs="Times New Roman"/>
          <w:sz w:val="20"/>
          <w:szCs w:val="24"/>
          <w:lang w:val="en-US"/>
        </w:rPr>
        <w:t>Table 2. Sequence of formation of titles</w:t>
      </w:r>
    </w:p>
    <w:tbl>
      <w:tblPr>
        <w:tblStyle w:val="Tabelacomgrade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9"/>
        <w:gridCol w:w="4265"/>
      </w:tblGrid>
      <w:tr w14:paraId="1EA2A667" w14:textId="77777777" w:rsidTr="00CC6E32">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4355" w:type="dxa"/>
            <w:tcBorders>
              <w:top w:val="single" w:sz="4" w:space="0" w:color="auto"/>
              <w:bottom w:val="single" w:sz="4" w:space="0" w:color="auto"/>
            </w:tcBorders>
            <w:shd w:val="clear" w:color="auto" w:fill="auto"/>
            <w:vAlign w:val="bottom"/>
          </w:tcPr>
          <w:p w:rsidR="00CC6E32" w:rsidRPr="000F69FD" w:rsidP="00CC6E32" w14:paraId="44C5CB7D" w14:textId="77777777">
            <w:pPr>
              <w:widowControl/>
              <w:spacing w:after="0" w:line="240" w:lineRule="auto"/>
              <w:jc w:val="center"/>
              <w:rPr>
                <w:rFonts w:ascii="Times New Roman" w:eastAsia="Trebuchet MS" w:hAnsi="Times New Roman" w:cs="Times New Roman"/>
                <w:sz w:val="20"/>
                <w:lang w:val="pt-PT"/>
              </w:rPr>
            </w:pPr>
            <w:r w:rsidRPr="000F69FD">
              <w:rPr>
                <w:rFonts w:ascii="Times New Roman" w:eastAsia="Trebuchet MS" w:hAnsi="Times New Roman" w:cs="Times New Roman"/>
                <w:sz w:val="20"/>
              </w:rPr>
              <w:t>Type</w:t>
            </w:r>
          </w:p>
        </w:tc>
        <w:tc>
          <w:tcPr>
            <w:tcW w:w="4355" w:type="dxa"/>
            <w:tcBorders>
              <w:top w:val="single" w:sz="4" w:space="0" w:color="auto"/>
              <w:bottom w:val="single" w:sz="4" w:space="0" w:color="auto"/>
            </w:tcBorders>
            <w:shd w:val="clear" w:color="auto" w:fill="auto"/>
            <w:vAlign w:val="bottom"/>
          </w:tcPr>
          <w:p w:rsidR="00CC6E32" w:rsidRPr="000F69FD" w:rsidP="00CC6E32" w14:paraId="731C457C" w14:textId="77777777">
            <w:pPr>
              <w:widowControl/>
              <w:spacing w:after="0" w:line="240" w:lineRule="auto"/>
              <w:jc w:val="center"/>
              <w:rPr>
                <w:rFonts w:ascii="Times New Roman" w:eastAsia="Trebuchet MS" w:hAnsi="Times New Roman" w:cs="Times New Roman"/>
                <w:sz w:val="20"/>
                <w:lang w:val="pt-PT"/>
              </w:rPr>
            </w:pPr>
            <w:r w:rsidRPr="000F69FD">
              <w:rPr>
                <w:rFonts w:ascii="Times New Roman" w:eastAsia="Trebuchet MS" w:hAnsi="Times New Roman" w:cs="Times New Roman"/>
                <w:sz w:val="20"/>
              </w:rPr>
              <w:t>Format</w:t>
            </w:r>
          </w:p>
        </w:tc>
      </w:tr>
      <w:tr w14:paraId="7CDB8525" w14:textId="77777777" w:rsidTr="00CC6E32">
        <w:tblPrEx>
          <w:tblW w:w="0" w:type="auto"/>
          <w:jc w:val="center"/>
          <w:tblLook w:val="04A0"/>
        </w:tblPrEx>
        <w:trPr>
          <w:jc w:val="center"/>
        </w:trPr>
        <w:tc>
          <w:tcPr>
            <w:tcW w:w="4355" w:type="dxa"/>
            <w:tcBorders>
              <w:top w:val="single" w:sz="4" w:space="0" w:color="auto"/>
            </w:tcBorders>
            <w:shd w:val="clear" w:color="auto" w:fill="auto"/>
          </w:tcPr>
          <w:p w:rsidR="00CC6E32" w:rsidRPr="000F69FD" w:rsidP="00CC6E32" w14:paraId="60D676BD" w14:textId="77777777">
            <w:pPr>
              <w:widowControl/>
              <w:spacing w:after="0" w:line="240" w:lineRule="auto"/>
              <w:jc w:val="both"/>
              <w:rPr>
                <w:rFonts w:ascii="Times New Roman" w:eastAsia="Trebuchet MS" w:hAnsi="Times New Roman" w:cs="Times New Roman"/>
                <w:sz w:val="20"/>
                <w:lang w:val="pt-PT"/>
              </w:rPr>
            </w:pPr>
            <w:r w:rsidRPr="000F69FD">
              <w:rPr>
                <w:rFonts w:ascii="Times New Roman" w:eastAsia="Trebuchet MS" w:hAnsi="Times New Roman" w:cs="Times New Roman"/>
                <w:sz w:val="20"/>
              </w:rPr>
              <w:t>Primary Section Title</w:t>
            </w:r>
          </w:p>
        </w:tc>
        <w:tc>
          <w:tcPr>
            <w:tcW w:w="4355" w:type="dxa"/>
            <w:tcBorders>
              <w:top w:val="single" w:sz="4" w:space="0" w:color="auto"/>
            </w:tcBorders>
            <w:shd w:val="clear" w:color="auto" w:fill="auto"/>
          </w:tcPr>
          <w:p w:rsidR="00CC6E32" w:rsidRPr="000F69FD" w:rsidP="00CC6E32" w14:paraId="1E9608C7" w14:textId="77777777">
            <w:pPr>
              <w:widowControl/>
              <w:spacing w:after="0" w:line="240" w:lineRule="auto"/>
              <w:jc w:val="both"/>
              <w:rPr>
                <w:rFonts w:ascii="Times New Roman" w:eastAsia="Trebuchet MS" w:hAnsi="Times New Roman" w:cs="Times New Roman"/>
                <w:b/>
                <w:sz w:val="20"/>
                <w:lang w:val="pt-PT"/>
              </w:rPr>
            </w:pPr>
            <w:r w:rsidRPr="000F69FD">
              <w:rPr>
                <w:rFonts w:ascii="Times New Roman" w:eastAsia="Trebuchet MS" w:hAnsi="Times New Roman" w:cs="Times New Roman"/>
                <w:b/>
                <w:sz w:val="20"/>
              </w:rPr>
              <w:t xml:space="preserve">1 INTRODUCTION </w:t>
            </w:r>
          </w:p>
        </w:tc>
      </w:tr>
      <w:tr w14:paraId="6E9EC773" w14:textId="77777777" w:rsidTr="00CC6E32">
        <w:tblPrEx>
          <w:tblW w:w="0" w:type="auto"/>
          <w:jc w:val="center"/>
          <w:tblLook w:val="04A0"/>
        </w:tblPrEx>
        <w:trPr>
          <w:jc w:val="center"/>
        </w:trPr>
        <w:tc>
          <w:tcPr>
            <w:tcW w:w="4355" w:type="dxa"/>
            <w:shd w:val="clear" w:color="auto" w:fill="auto"/>
          </w:tcPr>
          <w:p w:rsidR="00CC6E32" w:rsidRPr="000F69FD" w:rsidP="00CC6E32" w14:paraId="0C8FC7E4" w14:textId="77777777">
            <w:pPr>
              <w:widowControl/>
              <w:spacing w:after="0" w:line="240" w:lineRule="auto"/>
              <w:jc w:val="both"/>
              <w:rPr>
                <w:rFonts w:ascii="Times New Roman" w:eastAsia="Trebuchet MS" w:hAnsi="Times New Roman" w:cs="Times New Roman"/>
                <w:sz w:val="20"/>
                <w:lang w:val="pt-PT"/>
              </w:rPr>
            </w:pPr>
            <w:r w:rsidRPr="000F69FD">
              <w:rPr>
                <w:rFonts w:ascii="Times New Roman" w:eastAsia="Trebuchet MS" w:hAnsi="Times New Roman" w:cs="Times New Roman"/>
                <w:sz w:val="20"/>
              </w:rPr>
              <w:t>Secondary Section Title</w:t>
            </w:r>
          </w:p>
        </w:tc>
        <w:tc>
          <w:tcPr>
            <w:tcW w:w="4355" w:type="dxa"/>
            <w:shd w:val="clear" w:color="auto" w:fill="auto"/>
          </w:tcPr>
          <w:p w:rsidR="00CC6E32" w:rsidRPr="000F69FD" w:rsidP="00CC6E32" w14:paraId="02F43B97" w14:textId="77777777">
            <w:pPr>
              <w:widowControl/>
              <w:spacing w:after="0" w:line="240" w:lineRule="auto"/>
              <w:jc w:val="both"/>
              <w:rPr>
                <w:rFonts w:ascii="Times New Roman" w:eastAsia="Trebuchet MS" w:hAnsi="Times New Roman" w:cs="Times New Roman"/>
                <w:caps/>
                <w:sz w:val="20"/>
                <w:lang w:val="pt-PT"/>
              </w:rPr>
            </w:pPr>
            <w:r w:rsidRPr="000F69FD">
              <w:rPr>
                <w:rFonts w:ascii="Times New Roman" w:eastAsia="Trebuchet MS" w:hAnsi="Times New Roman" w:cs="Times New Roman"/>
                <w:caps/>
                <w:sz w:val="20"/>
              </w:rPr>
              <w:t>1.1 Search Type</w:t>
            </w:r>
          </w:p>
        </w:tc>
      </w:tr>
      <w:tr w14:paraId="3BC827B6" w14:textId="77777777" w:rsidTr="00CC6E32">
        <w:tblPrEx>
          <w:tblW w:w="0" w:type="auto"/>
          <w:jc w:val="center"/>
          <w:tblLook w:val="04A0"/>
        </w:tblPrEx>
        <w:trPr>
          <w:jc w:val="center"/>
        </w:trPr>
        <w:tc>
          <w:tcPr>
            <w:tcW w:w="4355" w:type="dxa"/>
            <w:shd w:val="clear" w:color="auto" w:fill="auto"/>
          </w:tcPr>
          <w:p w:rsidR="00CC6E32" w:rsidRPr="000F69FD" w:rsidP="00CC6E32" w14:paraId="5C567E70" w14:textId="77777777">
            <w:pPr>
              <w:widowControl/>
              <w:spacing w:after="0" w:line="240" w:lineRule="auto"/>
              <w:jc w:val="both"/>
              <w:rPr>
                <w:rFonts w:ascii="Times New Roman" w:eastAsia="Trebuchet MS" w:hAnsi="Times New Roman" w:cs="Times New Roman"/>
                <w:sz w:val="20"/>
                <w:lang w:val="pt-PT"/>
              </w:rPr>
            </w:pPr>
            <w:r w:rsidRPr="000F69FD">
              <w:rPr>
                <w:rFonts w:ascii="Times New Roman" w:eastAsia="Trebuchet MS" w:hAnsi="Times New Roman" w:cs="Times New Roman"/>
                <w:sz w:val="20"/>
              </w:rPr>
              <w:t>Tertiary Section Title</w:t>
            </w:r>
          </w:p>
        </w:tc>
        <w:tc>
          <w:tcPr>
            <w:tcW w:w="4355" w:type="dxa"/>
            <w:shd w:val="clear" w:color="auto" w:fill="auto"/>
          </w:tcPr>
          <w:p w:rsidR="00CC6E32" w:rsidRPr="000F69FD" w:rsidP="00CC6E32" w14:paraId="7D3D8299" w14:textId="77777777">
            <w:pPr>
              <w:widowControl/>
              <w:spacing w:after="0" w:line="240" w:lineRule="auto"/>
              <w:jc w:val="both"/>
              <w:rPr>
                <w:rFonts w:ascii="Times New Roman" w:eastAsia="Trebuchet MS" w:hAnsi="Times New Roman" w:cs="Times New Roman"/>
                <w:b/>
                <w:sz w:val="20"/>
                <w:lang w:val="pt-PT"/>
              </w:rPr>
            </w:pPr>
            <w:r w:rsidRPr="000F69FD">
              <w:rPr>
                <w:rFonts w:ascii="Times New Roman" w:eastAsia="Trebuchet MS" w:hAnsi="Times New Roman" w:cs="Times New Roman"/>
                <w:b/>
                <w:sz w:val="20"/>
              </w:rPr>
              <w:t>1.1.1 Definition of concepts</w:t>
            </w:r>
          </w:p>
        </w:tc>
      </w:tr>
      <w:tr w14:paraId="70168E1A" w14:textId="77777777" w:rsidTr="00CC6E32">
        <w:tblPrEx>
          <w:tblW w:w="0" w:type="auto"/>
          <w:jc w:val="center"/>
          <w:tblLook w:val="04A0"/>
        </w:tblPrEx>
        <w:trPr>
          <w:jc w:val="center"/>
        </w:trPr>
        <w:tc>
          <w:tcPr>
            <w:tcW w:w="4355" w:type="dxa"/>
            <w:shd w:val="clear" w:color="auto" w:fill="auto"/>
          </w:tcPr>
          <w:p w:rsidR="00CC6E32" w:rsidRPr="00D4390F" w:rsidP="00CC6E32" w14:paraId="08A83BF9" w14:textId="77777777">
            <w:pPr>
              <w:widowControl/>
              <w:spacing w:after="0" w:line="240" w:lineRule="auto"/>
              <w:jc w:val="both"/>
              <w:rPr>
                <w:rFonts w:ascii="Times New Roman" w:eastAsia="Trebuchet MS" w:hAnsi="Times New Roman" w:cs="Times New Roman"/>
                <w:sz w:val="20"/>
              </w:rPr>
            </w:pPr>
            <w:r w:rsidRPr="000F69FD">
              <w:rPr>
                <w:rFonts w:ascii="Times New Roman" w:eastAsia="Trebuchet MS" w:hAnsi="Times New Roman" w:cs="Times New Roman"/>
                <w:sz w:val="20"/>
              </w:rPr>
              <w:t>Title of the quaternary section</w:t>
            </w:r>
          </w:p>
        </w:tc>
        <w:tc>
          <w:tcPr>
            <w:tcW w:w="4355" w:type="dxa"/>
            <w:shd w:val="clear" w:color="auto" w:fill="auto"/>
          </w:tcPr>
          <w:p w:rsidR="00CC6E32" w:rsidRPr="000F69FD" w:rsidP="00CC6E32" w14:paraId="3911848B" w14:textId="77777777">
            <w:pPr>
              <w:widowControl/>
              <w:spacing w:after="0" w:line="240" w:lineRule="auto"/>
              <w:jc w:val="both"/>
              <w:rPr>
                <w:rFonts w:ascii="Times New Roman" w:eastAsia="Trebuchet MS" w:hAnsi="Times New Roman" w:cs="Times New Roman"/>
                <w:sz w:val="20"/>
                <w:lang w:val="pt-PT"/>
              </w:rPr>
            </w:pPr>
            <w:r w:rsidRPr="000F69FD">
              <w:rPr>
                <w:rFonts w:ascii="Times New Roman" w:eastAsia="Trebuchet MS" w:hAnsi="Times New Roman" w:cs="Times New Roman"/>
                <w:sz w:val="20"/>
              </w:rPr>
              <w:t>1.1.1.1 Options for concepts</w:t>
            </w:r>
          </w:p>
        </w:tc>
      </w:tr>
      <w:tr w14:paraId="0FD70089" w14:textId="77777777" w:rsidTr="00CC6E32">
        <w:tblPrEx>
          <w:tblW w:w="0" w:type="auto"/>
          <w:jc w:val="center"/>
          <w:tblLook w:val="04A0"/>
        </w:tblPrEx>
        <w:trPr>
          <w:jc w:val="center"/>
        </w:trPr>
        <w:tc>
          <w:tcPr>
            <w:tcW w:w="4355" w:type="dxa"/>
            <w:shd w:val="clear" w:color="auto" w:fill="auto"/>
          </w:tcPr>
          <w:p w:rsidR="00CC6E32" w:rsidRPr="000F69FD" w:rsidP="00CC6E32" w14:paraId="2C5671D5" w14:textId="77777777">
            <w:pPr>
              <w:widowControl/>
              <w:spacing w:after="0" w:line="240" w:lineRule="auto"/>
              <w:jc w:val="both"/>
              <w:rPr>
                <w:rFonts w:ascii="Times New Roman" w:eastAsia="Trebuchet MS" w:hAnsi="Times New Roman" w:cs="Times New Roman"/>
                <w:sz w:val="20"/>
                <w:lang w:val="pt-PT"/>
              </w:rPr>
            </w:pPr>
            <w:r w:rsidRPr="000F69FD">
              <w:rPr>
                <w:rFonts w:ascii="Times New Roman" w:eastAsia="Trebuchet MS" w:hAnsi="Times New Roman" w:cs="Times New Roman"/>
                <w:sz w:val="20"/>
              </w:rPr>
              <w:t>Title of section quinaria</w:t>
            </w:r>
          </w:p>
        </w:tc>
        <w:tc>
          <w:tcPr>
            <w:tcW w:w="4355" w:type="dxa"/>
            <w:shd w:val="clear" w:color="auto" w:fill="auto"/>
          </w:tcPr>
          <w:p w:rsidR="00CC6E32" w:rsidRPr="000F69FD" w:rsidP="00CC6E32" w14:paraId="0B59D1EC" w14:textId="77777777">
            <w:pPr>
              <w:widowControl/>
              <w:spacing w:after="0" w:line="240" w:lineRule="auto"/>
              <w:jc w:val="both"/>
              <w:rPr>
                <w:rFonts w:ascii="Times New Roman" w:eastAsia="Trebuchet MS" w:hAnsi="Times New Roman" w:cs="Times New Roman"/>
                <w:b/>
                <w:i/>
                <w:sz w:val="20"/>
                <w:lang w:val="pt-PT"/>
              </w:rPr>
            </w:pPr>
            <w:r w:rsidRPr="000F69FD">
              <w:rPr>
                <w:rFonts w:ascii="Times New Roman" w:eastAsia="Trebuchet MS" w:hAnsi="Times New Roman" w:cs="Times New Roman"/>
                <w:b/>
                <w:i/>
                <w:sz w:val="20"/>
              </w:rPr>
              <w:t>1.1.1.1.1 Bold italic type</w:t>
            </w:r>
          </w:p>
        </w:tc>
      </w:tr>
      <w:tr w14:paraId="10BA18F2" w14:textId="77777777" w:rsidTr="00CC6E32">
        <w:tblPrEx>
          <w:tblW w:w="0" w:type="auto"/>
          <w:jc w:val="center"/>
          <w:tblLook w:val="04A0"/>
        </w:tblPrEx>
        <w:trPr>
          <w:jc w:val="center"/>
        </w:trPr>
        <w:tc>
          <w:tcPr>
            <w:tcW w:w="4355" w:type="dxa"/>
            <w:tcBorders>
              <w:bottom w:val="single" w:sz="4" w:space="0" w:color="auto"/>
            </w:tcBorders>
            <w:shd w:val="clear" w:color="auto" w:fill="auto"/>
          </w:tcPr>
          <w:p w:rsidR="00CC6E32" w:rsidRPr="00D4390F" w:rsidP="00CC6E32" w14:paraId="463C4B48" w14:textId="77777777">
            <w:pPr>
              <w:widowControl/>
              <w:spacing w:after="0" w:line="240" w:lineRule="auto"/>
              <w:jc w:val="both"/>
              <w:rPr>
                <w:rFonts w:ascii="Times New Roman" w:eastAsia="Trebuchet MS" w:hAnsi="Times New Roman" w:cs="Times New Roman"/>
                <w:sz w:val="20"/>
              </w:rPr>
            </w:pPr>
            <w:r w:rsidRPr="000F69FD">
              <w:rPr>
                <w:rFonts w:ascii="Times New Roman" w:eastAsia="Trebuchet MS" w:hAnsi="Times New Roman" w:cs="Times New Roman"/>
                <w:sz w:val="20"/>
              </w:rPr>
              <w:t>Title of the senary section</w:t>
            </w:r>
          </w:p>
        </w:tc>
        <w:tc>
          <w:tcPr>
            <w:tcW w:w="4355" w:type="dxa"/>
            <w:tcBorders>
              <w:bottom w:val="single" w:sz="4" w:space="0" w:color="auto"/>
            </w:tcBorders>
            <w:shd w:val="clear" w:color="auto" w:fill="auto"/>
          </w:tcPr>
          <w:p w:rsidR="00CC6E32" w:rsidRPr="000F69FD" w:rsidP="00CC6E32" w14:paraId="1220D5E3" w14:textId="77777777">
            <w:pPr>
              <w:widowControl/>
              <w:spacing w:after="0" w:line="240" w:lineRule="auto"/>
              <w:jc w:val="both"/>
              <w:rPr>
                <w:rFonts w:ascii="Times New Roman" w:eastAsia="Trebuchet MS" w:hAnsi="Times New Roman" w:cs="Times New Roman"/>
                <w:i/>
                <w:sz w:val="20"/>
                <w:lang w:val="pt-PT"/>
              </w:rPr>
            </w:pPr>
            <w:r w:rsidRPr="000F69FD">
              <w:rPr>
                <w:rFonts w:ascii="Times New Roman" w:eastAsia="Trebuchet MS" w:hAnsi="Times New Roman" w:cs="Times New Roman"/>
                <w:i/>
                <w:sz w:val="20"/>
              </w:rPr>
              <w:t>1.1.1.1.1.1. Not in bold italics</w:t>
            </w:r>
          </w:p>
        </w:tc>
      </w:tr>
    </w:tbl>
    <w:p w:rsidR="00CC6E32" w:rsidRPr="000F69FD" w:rsidP="00CC6E32" w14:paraId="4E5BA739" w14:textId="77777777">
      <w:pPr>
        <w:widowControl w:val="0"/>
        <w:tabs>
          <w:tab w:val="left" w:pos="0"/>
        </w:tabs>
        <w:autoSpaceDE w:val="0"/>
        <w:autoSpaceDN w:val="0"/>
        <w:spacing w:after="0" w:line="240" w:lineRule="auto"/>
        <w:jc w:val="center"/>
        <w:rPr>
          <w:rFonts w:ascii="Times New Roman" w:eastAsia="Trebuchet MS" w:hAnsi="Times New Roman" w:cs="Times New Roman"/>
          <w:sz w:val="20"/>
          <w:szCs w:val="24"/>
          <w:lang w:val="pt-PT"/>
        </w:rPr>
      </w:pPr>
      <w:r w:rsidRPr="000F69FD">
        <w:rPr>
          <w:rFonts w:ascii="Times New Roman" w:eastAsia="Trebuchet MS" w:hAnsi="Times New Roman" w:cs="Times New Roman"/>
          <w:sz w:val="20"/>
          <w:szCs w:val="24"/>
        </w:rPr>
        <w:t xml:space="preserve">Source: </w:t>
      </w:r>
      <w:r w:rsidRPr="000F69FD" w:rsidR="002F6FA6">
        <w:rPr>
          <w:rFonts w:ascii="Times New Roman" w:eastAsia="Trebuchet MS" w:hAnsi="Times New Roman" w:cs="Times New Roman"/>
          <w:sz w:val="20"/>
          <w:szCs w:val="24"/>
        </w:rPr>
        <w:t>South florida</w:t>
      </w:r>
      <w:r w:rsidRPr="000F69FD" w:rsidR="00F41E1F">
        <w:rPr>
          <w:rFonts w:ascii="Times New Roman" w:eastAsia="Trebuchet MS" w:hAnsi="Times New Roman" w:cs="Times New Roman"/>
          <w:sz w:val="20"/>
          <w:szCs w:val="24"/>
        </w:rPr>
        <w:t>, 2024.</w:t>
      </w:r>
    </w:p>
    <w:p w:rsidR="00CC6E32" w:rsidRPr="000F69FD" w:rsidP="00CC6E32" w14:paraId="2D2B0F19" w14:textId="77777777">
      <w:pPr>
        <w:widowControl w:val="0"/>
        <w:autoSpaceDE w:val="0"/>
        <w:autoSpaceDN w:val="0"/>
        <w:spacing w:after="0" w:line="360" w:lineRule="auto"/>
        <w:jc w:val="both"/>
        <w:rPr>
          <w:rFonts w:ascii="Times New Roman" w:eastAsia="Trebuchet MS" w:hAnsi="Times New Roman" w:cs="Times New Roman"/>
          <w:sz w:val="24"/>
          <w:szCs w:val="24"/>
          <w:lang w:val="pt-PT"/>
        </w:rPr>
      </w:pPr>
    </w:p>
    <w:p w:rsidR="00CC6E32" w:rsidRPr="00D4390F" w:rsidP="00CC6E32" w14:paraId="67EF004E" w14:textId="77777777">
      <w:pPr>
        <w:widowControl w:val="0"/>
        <w:autoSpaceDE w:val="0"/>
        <w:autoSpaceDN w:val="0"/>
        <w:spacing w:after="0" w:line="360" w:lineRule="auto"/>
        <w:ind w:firstLine="720"/>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The citations within the body of work must follow ABNT norms.</w:t>
      </w:r>
    </w:p>
    <w:p w:rsidR="00CC6E32" w:rsidRPr="00D4390F" w:rsidP="00CC6E32" w14:paraId="56EBA273" w14:textId="77777777">
      <w:pPr>
        <w:widowControl w:val="0"/>
        <w:autoSpaceDE w:val="0"/>
        <w:autoSpaceDN w:val="0"/>
        <w:spacing w:after="0" w:line="360" w:lineRule="auto"/>
        <w:jc w:val="both"/>
        <w:rPr>
          <w:rFonts w:ascii="Times New Roman" w:eastAsia="Trebuchet MS" w:hAnsi="Times New Roman" w:cs="Times New Roman"/>
          <w:caps/>
          <w:sz w:val="24"/>
          <w:szCs w:val="24"/>
          <w:lang w:val="en-US"/>
        </w:rPr>
      </w:pPr>
    </w:p>
    <w:p w:rsidR="00CC6E32" w:rsidRPr="000F69FD" w:rsidP="00CC6E32" w14:paraId="28C4081F" w14:textId="77777777">
      <w:pPr>
        <w:widowControl w:val="0"/>
        <w:autoSpaceDE w:val="0"/>
        <w:autoSpaceDN w:val="0"/>
        <w:spacing w:after="0" w:line="360" w:lineRule="auto"/>
        <w:jc w:val="both"/>
        <w:rPr>
          <w:rFonts w:ascii="Times New Roman" w:eastAsia="Trebuchet MS" w:hAnsi="Times New Roman" w:cs="Times New Roman"/>
          <w:caps/>
          <w:sz w:val="24"/>
          <w:szCs w:val="24"/>
          <w:lang w:val="pt-PT"/>
        </w:rPr>
      </w:pPr>
      <w:r>
        <w:rPr>
          <w:rFonts w:ascii="Times New Roman" w:eastAsia="Trebuchet MS" w:hAnsi="Times New Roman" w:cs="Times New Roman"/>
          <w:caps/>
          <w:sz w:val="24"/>
          <w:szCs w:val="24"/>
        </w:rPr>
        <w:t>2</w:t>
      </w:r>
      <w:r w:rsidRPr="000F69FD">
        <w:rPr>
          <w:rFonts w:ascii="Times New Roman" w:eastAsia="Trebuchet MS" w:hAnsi="Times New Roman" w:cs="Times New Roman"/>
          <w:caps/>
          <w:sz w:val="24"/>
          <w:szCs w:val="24"/>
        </w:rPr>
        <w:t>.</w:t>
      </w:r>
      <w:r w:rsidRPr="000F69FD" w:rsidR="007B49F2">
        <w:rPr>
          <w:rFonts w:ascii="Times New Roman" w:eastAsia="Trebuchet MS" w:hAnsi="Times New Roman" w:cs="Times New Roman"/>
          <w:caps/>
          <w:sz w:val="24"/>
          <w:szCs w:val="24"/>
        </w:rPr>
        <w:t>3</w:t>
      </w:r>
      <w:r w:rsidRPr="000F69FD">
        <w:rPr>
          <w:rFonts w:ascii="Times New Roman" w:eastAsia="Trebuchet MS" w:hAnsi="Times New Roman" w:cs="Times New Roman"/>
          <w:caps/>
          <w:sz w:val="24"/>
          <w:szCs w:val="24"/>
        </w:rPr>
        <w:t xml:space="preserve"> Text citation </w:t>
      </w:r>
    </w:p>
    <w:p w:rsidR="00CC6E32" w:rsidRPr="000F69FD" w:rsidP="00CC6E32" w14:paraId="037847C9" w14:textId="77777777">
      <w:pPr>
        <w:widowControl w:val="0"/>
        <w:autoSpaceDE w:val="0"/>
        <w:autoSpaceDN w:val="0"/>
        <w:spacing w:after="0" w:line="360" w:lineRule="auto"/>
        <w:jc w:val="both"/>
        <w:rPr>
          <w:rFonts w:ascii="Times New Roman" w:eastAsia="Trebuchet MS" w:hAnsi="Times New Roman" w:cs="Times New Roman"/>
          <w:caps/>
          <w:sz w:val="24"/>
          <w:szCs w:val="24"/>
          <w:lang w:val="pt-PT"/>
        </w:rPr>
      </w:pPr>
    </w:p>
    <w:p w:rsidR="00CC6E32" w:rsidRPr="00D4390F" w:rsidP="00CC6E32" w14:paraId="3866982D" w14:textId="77777777">
      <w:pPr>
        <w:widowControl w:val="0"/>
        <w:autoSpaceDE w:val="0"/>
        <w:autoSpaceDN w:val="0"/>
        <w:spacing w:after="0" w:line="360" w:lineRule="auto"/>
        <w:ind w:firstLine="708"/>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The author should be quoted in parentheses by his surname, separated by a comma from the date of publication (</w:t>
      </w:r>
      <w:r w:rsidRPr="00D4390F" w:rsidR="000F69FD">
        <w:rPr>
          <w:rFonts w:ascii="Times New Roman" w:eastAsia="Trebuchet MS" w:hAnsi="Times New Roman" w:cs="Times New Roman"/>
          <w:sz w:val="24"/>
          <w:szCs w:val="24"/>
          <w:lang w:val="en-US"/>
        </w:rPr>
        <w:t>Barbosa</w:t>
      </w:r>
      <w:r w:rsidRPr="00D4390F">
        <w:rPr>
          <w:rFonts w:ascii="Times New Roman" w:eastAsia="Trebuchet MS" w:hAnsi="Times New Roman" w:cs="Times New Roman"/>
          <w:sz w:val="24"/>
          <w:szCs w:val="24"/>
          <w:lang w:val="en-US"/>
        </w:rPr>
        <w:t>, 1980). If the author's name is cited in the text, only the date is indicated in parentheses: Morais (1995) indicates... In the case of direct quotation (literal transcription of the original text), specify page(s), this(these) must follow the date, separated by a comma and preceded by p. (</w:t>
      </w:r>
      <w:r w:rsidRPr="00D4390F" w:rsidR="000F69FD">
        <w:rPr>
          <w:rFonts w:ascii="Times New Roman" w:eastAsia="Trebuchet MS" w:hAnsi="Times New Roman" w:cs="Times New Roman"/>
          <w:sz w:val="24"/>
          <w:szCs w:val="24"/>
          <w:lang w:val="en-US"/>
        </w:rPr>
        <w:t>Mumford</w:t>
      </w:r>
      <w:r w:rsidRPr="00D4390F">
        <w:rPr>
          <w:rFonts w:ascii="Times New Roman" w:eastAsia="Trebuchet MS" w:hAnsi="Times New Roman" w:cs="Times New Roman"/>
          <w:sz w:val="24"/>
          <w:szCs w:val="24"/>
          <w:lang w:val="en-US"/>
        </w:rPr>
        <w:t>, 1949, p.513). Quotations of several works by the same author, published in the same year, must be broken down by lower case letter after the date, without spacing (</w:t>
      </w:r>
      <w:r w:rsidRPr="00D4390F" w:rsidR="000F69FD">
        <w:rPr>
          <w:rFonts w:ascii="Times New Roman" w:eastAsia="Trebuchet MS" w:hAnsi="Times New Roman" w:cs="Times New Roman"/>
          <w:sz w:val="24"/>
          <w:szCs w:val="24"/>
          <w:lang w:val="en-US"/>
        </w:rPr>
        <w:t>Peside</w:t>
      </w:r>
      <w:r w:rsidRPr="00D4390F">
        <w:rPr>
          <w:rFonts w:ascii="Times New Roman" w:eastAsia="Trebuchet MS" w:hAnsi="Times New Roman" w:cs="Times New Roman"/>
          <w:sz w:val="24"/>
          <w:szCs w:val="24"/>
          <w:lang w:val="en-US"/>
        </w:rPr>
        <w:t>, 1927a) (</w:t>
      </w:r>
      <w:r w:rsidRPr="00D4390F" w:rsidR="000F69FD">
        <w:rPr>
          <w:rFonts w:ascii="Times New Roman" w:eastAsia="Trebuchet MS" w:hAnsi="Times New Roman" w:cs="Times New Roman"/>
          <w:sz w:val="24"/>
          <w:szCs w:val="24"/>
          <w:lang w:val="en-US"/>
        </w:rPr>
        <w:t>Peside</w:t>
      </w:r>
      <w:r w:rsidRPr="00D4390F">
        <w:rPr>
          <w:rFonts w:ascii="Times New Roman" w:eastAsia="Trebuchet MS" w:hAnsi="Times New Roman" w:cs="Times New Roman"/>
          <w:sz w:val="24"/>
          <w:szCs w:val="24"/>
          <w:lang w:val="en-US"/>
        </w:rPr>
        <w:t>, 1927b). When the work has two or three authors, it is separated by a semicolon (</w:t>
      </w:r>
      <w:r w:rsidRPr="00D4390F" w:rsidR="000F69FD">
        <w:rPr>
          <w:rFonts w:ascii="Times New Roman" w:eastAsia="Trebuchet MS" w:hAnsi="Times New Roman" w:cs="Times New Roman"/>
          <w:sz w:val="24"/>
          <w:szCs w:val="24"/>
          <w:lang w:val="en-US"/>
        </w:rPr>
        <w:t>Oliveira; Leonardo</w:t>
      </w:r>
      <w:r w:rsidRPr="00D4390F">
        <w:rPr>
          <w:rFonts w:ascii="Times New Roman" w:eastAsia="Trebuchet MS" w:hAnsi="Times New Roman" w:cs="Times New Roman"/>
          <w:sz w:val="24"/>
          <w:szCs w:val="24"/>
          <w:lang w:val="en-US"/>
        </w:rPr>
        <w:t xml:space="preserve">, 1943) and, when it has more than </w:t>
      </w:r>
      <w:r w:rsidRPr="00D4390F" w:rsidR="000F69FD">
        <w:rPr>
          <w:rFonts w:ascii="Times New Roman" w:eastAsia="Trebuchet MS" w:hAnsi="Times New Roman" w:cs="Times New Roman"/>
          <w:sz w:val="24"/>
          <w:szCs w:val="24"/>
          <w:lang w:val="en-US"/>
        </w:rPr>
        <w:t>four</w:t>
      </w:r>
      <w:r w:rsidRPr="00D4390F">
        <w:rPr>
          <w:rFonts w:ascii="Times New Roman" w:eastAsia="Trebuchet MS" w:hAnsi="Times New Roman" w:cs="Times New Roman"/>
          <w:sz w:val="24"/>
          <w:szCs w:val="24"/>
          <w:lang w:val="en-US"/>
        </w:rPr>
        <w:t xml:space="preserve"> authors, the first one is indicated followed by the expression </w:t>
      </w:r>
      <w:r w:rsidRPr="00D4390F">
        <w:rPr>
          <w:rFonts w:ascii="Times New Roman" w:eastAsia="Trebuchet MS" w:hAnsi="Times New Roman" w:cs="Times New Roman"/>
          <w:i/>
          <w:sz w:val="24"/>
          <w:szCs w:val="24"/>
          <w:lang w:val="en-US"/>
        </w:rPr>
        <w:t>et al.</w:t>
      </w:r>
      <w:r w:rsidRPr="00D4390F">
        <w:rPr>
          <w:rFonts w:ascii="Times New Roman" w:eastAsia="Trebuchet MS" w:hAnsi="Times New Roman" w:cs="Times New Roman"/>
          <w:sz w:val="24"/>
          <w:szCs w:val="24"/>
          <w:lang w:val="en-US"/>
        </w:rPr>
        <w:t xml:space="preserve"> </w:t>
      </w:r>
      <w:r w:rsidRPr="000F69FD">
        <w:rPr>
          <w:rFonts w:ascii="Times New Roman" w:eastAsia="Trebuchet MS" w:hAnsi="Times New Roman" w:cs="Times New Roman"/>
          <w:sz w:val="24"/>
          <w:szCs w:val="24"/>
        </w:rPr>
        <w:t>(</w:t>
      </w:r>
      <w:r w:rsidRPr="000F69FD" w:rsidR="000F69FD">
        <w:rPr>
          <w:rFonts w:ascii="Times New Roman" w:eastAsia="Trebuchet MS" w:hAnsi="Times New Roman" w:cs="Times New Roman"/>
          <w:sz w:val="24"/>
          <w:szCs w:val="24"/>
        </w:rPr>
        <w:t xml:space="preserve">Gille </w:t>
      </w:r>
      <w:r w:rsidRPr="000F69FD">
        <w:rPr>
          <w:rFonts w:ascii="Times New Roman" w:eastAsia="Trebuchet MS" w:hAnsi="Times New Roman" w:cs="Times New Roman"/>
          <w:i/>
          <w:sz w:val="24"/>
          <w:szCs w:val="24"/>
        </w:rPr>
        <w:t>et al.,</w:t>
      </w:r>
      <w:r w:rsidRPr="000F69FD">
        <w:rPr>
          <w:rFonts w:ascii="Times New Roman" w:eastAsia="Trebuchet MS" w:hAnsi="Times New Roman" w:cs="Times New Roman"/>
          <w:sz w:val="24"/>
          <w:szCs w:val="24"/>
        </w:rPr>
        <w:t xml:space="preserve"> 1960). </w:t>
      </w:r>
      <w:r w:rsidRPr="00D4390F">
        <w:rPr>
          <w:rFonts w:ascii="Times New Roman" w:eastAsia="Trebuchet MS" w:hAnsi="Times New Roman" w:cs="Times New Roman"/>
          <w:sz w:val="24"/>
          <w:szCs w:val="24"/>
          <w:lang w:val="en-US"/>
        </w:rPr>
        <w:t xml:space="preserve">Citations up to 3 lines should come in quotation marks, followed by the author's name, date and page. With more than three lines, they should come with 4 cm indent in the left margin, smaller body (font10), simple space and </w:t>
      </w:r>
      <w:r w:rsidRPr="00D4390F">
        <w:rPr>
          <w:rFonts w:ascii="Times New Roman" w:hAnsi="Times New Roman" w:cs="Times New Roman"/>
          <w:lang w:val="en-US"/>
        </w:rPr>
        <w:t>without quotes, also followed by the author's name, date and page.</w:t>
      </w:r>
      <w:r w:rsidRPr="00D4390F">
        <w:rPr>
          <w:rFonts w:ascii="Times New Roman" w:eastAsia="Trebuchet MS" w:hAnsi="Times New Roman" w:cs="Times New Roman"/>
          <w:sz w:val="24"/>
          <w:szCs w:val="24"/>
          <w:lang w:val="en-US"/>
        </w:rPr>
        <w:t xml:space="preserve"> The quotes in foreign language must be presented in the same language of the text and in the citation call present the indication our translation. In footnote present the citation in its original language. Latin expressions (idem, ibdem, passim, loco citato, and sequentia) as well as the expression confer (Cf.) cannot be used in citation calls in the body of the text. The expressions apud and </w:t>
      </w:r>
      <w:r w:rsidRPr="00D4390F">
        <w:rPr>
          <w:rFonts w:ascii="Times New Roman" w:eastAsia="Trebuchet MS" w:hAnsi="Times New Roman" w:cs="Times New Roman"/>
          <w:i/>
          <w:sz w:val="24"/>
          <w:szCs w:val="24"/>
          <w:lang w:val="en-US"/>
        </w:rPr>
        <w:t>et al.</w:t>
      </w:r>
      <w:r w:rsidRPr="00D4390F">
        <w:rPr>
          <w:rFonts w:ascii="Times New Roman" w:eastAsia="Trebuchet MS" w:hAnsi="Times New Roman" w:cs="Times New Roman"/>
          <w:sz w:val="24"/>
          <w:szCs w:val="24"/>
          <w:lang w:val="en-US"/>
        </w:rPr>
        <w:t xml:space="preserve"> can be used in the body of the text. Below are some examples of quotes:</w:t>
      </w:r>
    </w:p>
    <w:p w:rsidR="00566449" w:rsidRPr="00D4390F" w:rsidP="00CC6E32" w14:paraId="52E8CBFD" w14:textId="77777777">
      <w:pPr>
        <w:widowControl w:val="0"/>
        <w:autoSpaceDE w:val="0"/>
        <w:autoSpaceDN w:val="0"/>
        <w:spacing w:after="0" w:line="360" w:lineRule="auto"/>
        <w:jc w:val="both"/>
        <w:rPr>
          <w:rFonts w:ascii="Times New Roman" w:eastAsia="Trebuchet MS" w:hAnsi="Times New Roman" w:cs="Times New Roman"/>
          <w:b/>
          <w:sz w:val="24"/>
          <w:szCs w:val="24"/>
          <w:lang w:val="en-US"/>
        </w:rPr>
      </w:pPr>
    </w:p>
    <w:p w:rsidR="00CC6E32" w:rsidRPr="00D4390F" w:rsidP="00CC6E32" w14:paraId="47E69A5A" w14:textId="77777777">
      <w:pPr>
        <w:widowControl w:val="0"/>
        <w:autoSpaceDE w:val="0"/>
        <w:autoSpaceDN w:val="0"/>
        <w:spacing w:after="0" w:line="360" w:lineRule="auto"/>
        <w:jc w:val="both"/>
        <w:rPr>
          <w:rFonts w:ascii="Times New Roman" w:eastAsia="Trebuchet MS" w:hAnsi="Times New Roman" w:cs="Times New Roman"/>
          <w:b/>
          <w:sz w:val="24"/>
          <w:szCs w:val="24"/>
          <w:lang w:val="en-US"/>
        </w:rPr>
      </w:pPr>
      <w:r>
        <w:rPr>
          <w:rFonts w:ascii="Times New Roman" w:eastAsia="Trebuchet MS" w:hAnsi="Times New Roman" w:cs="Times New Roman"/>
          <w:b/>
          <w:sz w:val="24"/>
          <w:szCs w:val="24"/>
          <w:lang w:val="en-US"/>
        </w:rPr>
        <w:t>2</w:t>
      </w:r>
      <w:r w:rsidRPr="00D4390F">
        <w:rPr>
          <w:rFonts w:ascii="Times New Roman" w:eastAsia="Trebuchet MS" w:hAnsi="Times New Roman" w:cs="Times New Roman"/>
          <w:b/>
          <w:sz w:val="24"/>
          <w:szCs w:val="24"/>
          <w:lang w:val="en-US"/>
        </w:rPr>
        <w:t>.</w:t>
      </w:r>
      <w:r w:rsidRPr="00D4390F" w:rsidR="007B49F2">
        <w:rPr>
          <w:rFonts w:ascii="Times New Roman" w:eastAsia="Trebuchet MS" w:hAnsi="Times New Roman" w:cs="Times New Roman"/>
          <w:b/>
          <w:sz w:val="24"/>
          <w:szCs w:val="24"/>
          <w:lang w:val="en-US"/>
        </w:rPr>
        <w:t>3</w:t>
      </w:r>
      <w:r w:rsidRPr="00D4390F">
        <w:rPr>
          <w:rFonts w:ascii="Times New Roman" w:eastAsia="Trebuchet MS" w:hAnsi="Times New Roman" w:cs="Times New Roman"/>
          <w:b/>
          <w:sz w:val="24"/>
          <w:szCs w:val="24"/>
          <w:lang w:val="en-US"/>
        </w:rPr>
        <w:t>.1 Direct quote with more than three lines</w:t>
      </w:r>
    </w:p>
    <w:p w:rsidR="00CC6E32" w:rsidRPr="00D4390F" w:rsidP="00CC6E32" w14:paraId="74BC48AE" w14:textId="77777777">
      <w:pPr>
        <w:widowControl w:val="0"/>
        <w:autoSpaceDE w:val="0"/>
        <w:autoSpaceDN w:val="0"/>
        <w:spacing w:after="0" w:line="360" w:lineRule="auto"/>
        <w:jc w:val="both"/>
        <w:rPr>
          <w:rFonts w:ascii="Times New Roman" w:eastAsia="Trebuchet MS" w:hAnsi="Times New Roman" w:cs="Times New Roman"/>
          <w:b/>
          <w:sz w:val="24"/>
          <w:szCs w:val="24"/>
          <w:lang w:val="en-US"/>
        </w:rPr>
      </w:pPr>
    </w:p>
    <w:p w:rsidR="00CC6E32" w:rsidRPr="00D4390F" w:rsidP="00CC6E32" w14:paraId="763D412E" w14:textId="77777777">
      <w:pPr>
        <w:widowControl w:val="0"/>
        <w:autoSpaceDE w:val="0"/>
        <w:autoSpaceDN w:val="0"/>
        <w:spacing w:after="0" w:line="360" w:lineRule="auto"/>
        <w:ind w:firstLine="709"/>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4 cm indentation</w:t>
      </w:r>
    </w:p>
    <w:p w:rsidR="00CC6E32" w:rsidRPr="00D4390F" w:rsidP="00CC6E32" w14:paraId="26FA7939" w14:textId="77777777">
      <w:pPr>
        <w:widowControl w:val="0"/>
        <w:autoSpaceDE w:val="0"/>
        <w:autoSpaceDN w:val="0"/>
        <w:spacing w:after="0" w:line="360" w:lineRule="auto"/>
        <w:ind w:firstLine="709"/>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Font size 10</w:t>
      </w:r>
    </w:p>
    <w:p w:rsidR="00CC6E32" w:rsidRPr="00D4390F" w:rsidP="00CC6E32" w14:paraId="72094EC1" w14:textId="77777777">
      <w:pPr>
        <w:widowControl w:val="0"/>
        <w:autoSpaceDE w:val="0"/>
        <w:autoSpaceDN w:val="0"/>
        <w:spacing w:after="0" w:line="360" w:lineRule="auto"/>
        <w:ind w:firstLine="709"/>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Single Spacing</w:t>
      </w:r>
    </w:p>
    <w:p w:rsidR="00CC6E32" w:rsidRPr="00D4390F" w:rsidP="00CC6E32" w14:paraId="6A1F3427" w14:textId="77777777">
      <w:pPr>
        <w:widowControl w:val="0"/>
        <w:autoSpaceDE w:val="0"/>
        <w:autoSpaceDN w:val="0"/>
        <w:spacing w:after="0" w:line="360" w:lineRule="auto"/>
        <w:ind w:firstLine="709"/>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A space of 1.5 should be left between the remainder of the text and the quote.</w:t>
      </w:r>
    </w:p>
    <w:p w:rsidR="00CC6E32" w:rsidRPr="00D4390F" w:rsidP="00CC6E32" w14:paraId="4A20A7B1" w14:textId="77777777">
      <w:pPr>
        <w:widowControl w:val="0"/>
        <w:autoSpaceDE w:val="0"/>
        <w:autoSpaceDN w:val="0"/>
        <w:spacing w:after="0" w:line="360" w:lineRule="auto"/>
        <w:ind w:firstLine="709"/>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Alignment must be justified.</w:t>
      </w:r>
    </w:p>
    <w:p w:rsidR="00CC6E32" w:rsidRPr="00D4390F" w:rsidP="00CC6E32" w14:paraId="61CDFDE0" w14:textId="77777777">
      <w:pPr>
        <w:widowControl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D4390F">
        <w:rPr>
          <w:rFonts w:ascii="Times New Roman" w:eastAsia="Trebuchet MS" w:hAnsi="Times New Roman" w:cs="Times New Roman"/>
          <w:b/>
          <w:sz w:val="24"/>
          <w:szCs w:val="24"/>
          <w:lang w:val="en-US"/>
        </w:rPr>
        <w:t xml:space="preserve">For example: </w:t>
      </w:r>
    </w:p>
    <w:p w:rsidR="00CC6E32" w:rsidRPr="00D4390F" w:rsidP="00CC6E32" w14:paraId="36916CA4" w14:textId="77777777">
      <w:pPr>
        <w:widowControl w:val="0"/>
        <w:autoSpaceDE w:val="0"/>
        <w:autoSpaceDN w:val="0"/>
        <w:spacing w:after="0" w:line="360" w:lineRule="auto"/>
        <w:ind w:firstLine="708"/>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Harvey (1993, p. 112) adds to all this another factor,</w:t>
      </w:r>
    </w:p>
    <w:p w:rsidR="00CC6E32" w:rsidRPr="00D4390F" w:rsidP="00CC6E32" w14:paraId="0401A97F" w14:textId="77777777">
      <w:pPr>
        <w:widowControl w:val="0"/>
        <w:autoSpaceDE w:val="0"/>
        <w:autoSpaceDN w:val="0"/>
        <w:spacing w:after="0" w:line="360" w:lineRule="auto"/>
        <w:jc w:val="both"/>
        <w:rPr>
          <w:rFonts w:ascii="Times New Roman" w:eastAsia="Trebuchet MS" w:hAnsi="Times New Roman" w:cs="Times New Roman"/>
          <w:sz w:val="24"/>
          <w:szCs w:val="24"/>
          <w:lang w:val="en-US"/>
        </w:rPr>
      </w:pPr>
    </w:p>
    <w:p w:rsidR="00CC6E32" w:rsidRPr="00D4390F" w:rsidP="00CC6E32" w14:paraId="4ED01F6A" w14:textId="77777777">
      <w:pPr>
        <w:widowControl w:val="0"/>
        <w:autoSpaceDE w:val="0"/>
        <w:autoSpaceDN w:val="0"/>
        <w:spacing w:after="0" w:line="240" w:lineRule="auto"/>
        <w:ind w:left="2268"/>
        <w:jc w:val="both"/>
        <w:rPr>
          <w:rFonts w:ascii="Times New Roman" w:eastAsia="Trebuchet MS" w:hAnsi="Times New Roman" w:cs="Times New Roman"/>
          <w:sz w:val="20"/>
          <w:szCs w:val="24"/>
          <w:lang w:val="en-US"/>
        </w:rPr>
      </w:pPr>
      <w:r w:rsidRPr="00D4390F">
        <w:rPr>
          <w:rFonts w:ascii="Times New Roman" w:eastAsia="Trebuchet MS" w:hAnsi="Times New Roman" w:cs="Times New Roman"/>
          <w:sz w:val="20"/>
          <w:szCs w:val="24"/>
          <w:lang w:val="en-US"/>
        </w:rPr>
        <w:t>[...] while opening a radical perspective by recognizing the authenticity of other voices, postmodern thinking immediately seals these other voices from access to more universal sources of power, circumscribing them in a ghetto of opaque otherness, of the specificity of one or another language game.</w:t>
      </w:r>
    </w:p>
    <w:p w:rsidR="00CC6E32" w:rsidRPr="00D4390F" w:rsidP="00CC6E32" w14:paraId="2151FAC7" w14:textId="77777777">
      <w:pPr>
        <w:widowControl w:val="0"/>
        <w:autoSpaceDE w:val="0"/>
        <w:autoSpaceDN w:val="0"/>
        <w:spacing w:after="0" w:line="360" w:lineRule="auto"/>
        <w:jc w:val="both"/>
        <w:rPr>
          <w:rFonts w:ascii="Times New Roman" w:eastAsia="Trebuchet MS" w:hAnsi="Times New Roman" w:cs="Times New Roman"/>
          <w:sz w:val="24"/>
          <w:szCs w:val="24"/>
          <w:lang w:val="en-US"/>
        </w:rPr>
      </w:pPr>
    </w:p>
    <w:p w:rsidR="00FA1984" w14:paraId="610E72E4" w14:textId="77777777">
      <w:pPr>
        <w:spacing w:after="0" w:line="240" w:lineRule="auto"/>
        <w:rPr>
          <w:rFonts w:ascii="Times New Roman" w:eastAsia="Trebuchet MS" w:hAnsi="Times New Roman" w:cs="Times New Roman"/>
          <w:b/>
          <w:sz w:val="24"/>
          <w:szCs w:val="24"/>
          <w:lang w:val="en-US"/>
        </w:rPr>
      </w:pPr>
      <w:r>
        <w:rPr>
          <w:rFonts w:ascii="Times New Roman" w:eastAsia="Trebuchet MS" w:hAnsi="Times New Roman" w:cs="Times New Roman"/>
          <w:b/>
          <w:sz w:val="24"/>
          <w:szCs w:val="24"/>
          <w:lang w:val="en-US"/>
        </w:rPr>
        <w:br w:type="page"/>
      </w:r>
    </w:p>
    <w:p w:rsidR="00CC6E32" w:rsidRPr="00D4390F" w:rsidP="00CC6E32" w14:paraId="025A836D" w14:textId="77777777">
      <w:pPr>
        <w:widowControl w:val="0"/>
        <w:autoSpaceDE w:val="0"/>
        <w:autoSpaceDN w:val="0"/>
        <w:spacing w:after="0" w:line="360" w:lineRule="auto"/>
        <w:jc w:val="both"/>
        <w:rPr>
          <w:rFonts w:ascii="Times New Roman" w:eastAsia="Trebuchet MS" w:hAnsi="Times New Roman" w:cs="Times New Roman"/>
          <w:b/>
          <w:sz w:val="24"/>
          <w:szCs w:val="24"/>
          <w:lang w:val="en-US"/>
        </w:rPr>
      </w:pPr>
      <w:r>
        <w:rPr>
          <w:rFonts w:ascii="Times New Roman" w:eastAsia="Trebuchet MS" w:hAnsi="Times New Roman" w:cs="Times New Roman"/>
          <w:b/>
          <w:sz w:val="24"/>
          <w:szCs w:val="24"/>
          <w:lang w:val="en-US"/>
        </w:rPr>
        <w:t>2</w:t>
      </w:r>
      <w:r w:rsidRPr="00D4390F">
        <w:rPr>
          <w:rFonts w:ascii="Times New Roman" w:eastAsia="Trebuchet MS" w:hAnsi="Times New Roman" w:cs="Times New Roman"/>
          <w:b/>
          <w:sz w:val="24"/>
          <w:szCs w:val="24"/>
          <w:lang w:val="en-US"/>
        </w:rPr>
        <w:t>.</w:t>
      </w:r>
      <w:r w:rsidRPr="00D4390F" w:rsidR="007B49F2">
        <w:rPr>
          <w:rFonts w:ascii="Times New Roman" w:eastAsia="Trebuchet MS" w:hAnsi="Times New Roman" w:cs="Times New Roman"/>
          <w:b/>
          <w:sz w:val="24"/>
          <w:szCs w:val="24"/>
          <w:lang w:val="en-US"/>
        </w:rPr>
        <w:t>3</w:t>
      </w:r>
      <w:r w:rsidRPr="00D4390F">
        <w:rPr>
          <w:rFonts w:ascii="Times New Roman" w:eastAsia="Trebuchet MS" w:hAnsi="Times New Roman" w:cs="Times New Roman"/>
          <w:b/>
          <w:sz w:val="24"/>
          <w:szCs w:val="24"/>
          <w:lang w:val="en-US"/>
        </w:rPr>
        <w:t>.2 Direct quote with less than three lines</w:t>
      </w:r>
    </w:p>
    <w:p w:rsidR="00CC6E32" w:rsidRPr="00D4390F" w:rsidP="00CC6E32" w14:paraId="6570A3F8" w14:textId="77777777">
      <w:pPr>
        <w:widowControl w:val="0"/>
        <w:autoSpaceDE w:val="0"/>
        <w:autoSpaceDN w:val="0"/>
        <w:spacing w:after="0" w:line="360" w:lineRule="auto"/>
        <w:jc w:val="both"/>
        <w:rPr>
          <w:rFonts w:ascii="Times New Roman" w:eastAsia="Trebuchet MS" w:hAnsi="Times New Roman" w:cs="Times New Roman"/>
          <w:b/>
          <w:sz w:val="24"/>
          <w:szCs w:val="24"/>
          <w:lang w:val="en-US"/>
        </w:rPr>
      </w:pPr>
    </w:p>
    <w:p w:rsidR="00CC6E32" w:rsidRPr="00D4390F" w:rsidP="00CC6E32" w14:paraId="2D4F43DA" w14:textId="77777777">
      <w:pPr>
        <w:widowControl w:val="0"/>
        <w:autoSpaceDE w:val="0"/>
        <w:autoSpaceDN w:val="0"/>
        <w:spacing w:after="0" w:line="360" w:lineRule="auto"/>
        <w:ind w:firstLine="708"/>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According to Prunes (2000, v. 2, pp. 647-648) ‘the applicants’ lack of conformity, supported by a technical expert report ...’.</w:t>
      </w:r>
    </w:p>
    <w:p w:rsidR="00566449" w:rsidRPr="00D4390F" w:rsidP="00CC6E32" w14:paraId="54EADC1C" w14:textId="77777777">
      <w:pPr>
        <w:widowControl w:val="0"/>
        <w:autoSpaceDE w:val="0"/>
        <w:autoSpaceDN w:val="0"/>
        <w:spacing w:after="0" w:line="360" w:lineRule="auto"/>
        <w:jc w:val="both"/>
        <w:rPr>
          <w:rFonts w:ascii="Times New Roman" w:eastAsia="Trebuchet MS" w:hAnsi="Times New Roman" w:cs="Times New Roman"/>
          <w:b/>
          <w:sz w:val="24"/>
          <w:szCs w:val="24"/>
          <w:lang w:val="en-US"/>
        </w:rPr>
      </w:pPr>
    </w:p>
    <w:p w:rsidR="00CC6E32" w:rsidRPr="00D4390F" w:rsidP="00CC6E32" w14:paraId="510AF6D0" w14:textId="77777777">
      <w:pPr>
        <w:widowControl w:val="0"/>
        <w:autoSpaceDE w:val="0"/>
        <w:autoSpaceDN w:val="0"/>
        <w:spacing w:after="0" w:line="360" w:lineRule="auto"/>
        <w:jc w:val="both"/>
        <w:rPr>
          <w:rFonts w:ascii="Times New Roman" w:eastAsia="Trebuchet MS" w:hAnsi="Times New Roman" w:cs="Times New Roman"/>
          <w:b/>
          <w:sz w:val="24"/>
          <w:szCs w:val="24"/>
          <w:lang w:val="en-US"/>
        </w:rPr>
      </w:pPr>
      <w:r>
        <w:rPr>
          <w:rFonts w:ascii="Times New Roman" w:eastAsia="Trebuchet MS" w:hAnsi="Times New Roman" w:cs="Times New Roman"/>
          <w:b/>
          <w:sz w:val="24"/>
          <w:szCs w:val="24"/>
          <w:lang w:val="en-US"/>
        </w:rPr>
        <w:t>2</w:t>
      </w:r>
      <w:r w:rsidRPr="00D4390F">
        <w:rPr>
          <w:rFonts w:ascii="Times New Roman" w:eastAsia="Trebuchet MS" w:hAnsi="Times New Roman" w:cs="Times New Roman"/>
          <w:b/>
          <w:sz w:val="24"/>
          <w:szCs w:val="24"/>
          <w:lang w:val="en-US"/>
        </w:rPr>
        <w:t>.</w:t>
      </w:r>
      <w:r w:rsidRPr="00D4390F" w:rsidR="007B49F2">
        <w:rPr>
          <w:rFonts w:ascii="Times New Roman" w:eastAsia="Trebuchet MS" w:hAnsi="Times New Roman" w:cs="Times New Roman"/>
          <w:b/>
          <w:sz w:val="24"/>
          <w:szCs w:val="24"/>
          <w:lang w:val="en-US"/>
        </w:rPr>
        <w:t>3</w:t>
      </w:r>
      <w:r w:rsidRPr="00D4390F">
        <w:rPr>
          <w:rFonts w:ascii="Times New Roman" w:eastAsia="Trebuchet MS" w:hAnsi="Times New Roman" w:cs="Times New Roman"/>
          <w:b/>
          <w:sz w:val="24"/>
          <w:szCs w:val="24"/>
          <w:lang w:val="en-US"/>
        </w:rPr>
        <w:t>.3 Indirect citation</w:t>
      </w:r>
    </w:p>
    <w:p w:rsidR="00DA56CB" w:rsidRPr="00D4390F" w:rsidP="00CC6E32" w14:paraId="2CAB5ED5" w14:textId="77777777">
      <w:pPr>
        <w:widowControl w:val="0"/>
        <w:autoSpaceDE w:val="0"/>
        <w:autoSpaceDN w:val="0"/>
        <w:spacing w:after="0" w:line="360" w:lineRule="auto"/>
        <w:ind w:firstLine="708"/>
        <w:jc w:val="both"/>
        <w:rPr>
          <w:rFonts w:ascii="Times New Roman" w:eastAsia="Trebuchet MS" w:hAnsi="Times New Roman" w:cs="Times New Roman"/>
          <w:sz w:val="24"/>
          <w:szCs w:val="24"/>
          <w:lang w:val="en-US"/>
        </w:rPr>
      </w:pPr>
    </w:p>
    <w:p w:rsidR="00CC6E32" w:rsidRPr="00D4390F" w:rsidP="00CC6E32" w14:paraId="4561DFFB" w14:textId="77777777">
      <w:pPr>
        <w:widowControl w:val="0"/>
        <w:autoSpaceDE w:val="0"/>
        <w:autoSpaceDN w:val="0"/>
        <w:spacing w:after="0" w:line="360" w:lineRule="auto"/>
        <w:ind w:firstLine="708"/>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 xml:space="preserve">When an indirect citation is made, it is necessary to indicate, initially, the </w:t>
      </w:r>
      <w:r w:rsidRPr="00D4390F">
        <w:rPr>
          <w:rFonts w:ascii="Times New Roman" w:eastAsia="Trebuchet MS" w:hAnsi="Times New Roman" w:cs="Times New Roman"/>
          <w:b/>
          <w:sz w:val="24"/>
          <w:szCs w:val="24"/>
          <w:lang w:val="en-US"/>
        </w:rPr>
        <w:t>author's last name and afterwards the date of publication of the work</w:t>
      </w:r>
      <w:r w:rsidRPr="00D4390F">
        <w:rPr>
          <w:rFonts w:ascii="Times New Roman" w:eastAsia="Trebuchet MS" w:hAnsi="Times New Roman" w:cs="Times New Roman"/>
          <w:sz w:val="24"/>
          <w:szCs w:val="24"/>
          <w:lang w:val="en-US"/>
        </w:rPr>
        <w:t>. It is not mandatory to indicate the page of the quoted passage. Here are examples of indirect citations with just one author:</w:t>
      </w:r>
    </w:p>
    <w:p w:rsidR="00CC6E32" w:rsidRPr="00D4390F" w:rsidP="00CC6E32" w14:paraId="56DA686A" w14:textId="77777777">
      <w:pPr>
        <w:widowControl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D4390F">
        <w:rPr>
          <w:rFonts w:ascii="Times New Roman" w:eastAsia="Trebuchet MS" w:hAnsi="Times New Roman" w:cs="Times New Roman"/>
          <w:b/>
          <w:sz w:val="24"/>
          <w:szCs w:val="24"/>
          <w:lang w:val="en-US"/>
        </w:rPr>
        <w:t xml:space="preserve">For example: </w:t>
      </w:r>
    </w:p>
    <w:p w:rsidR="00CC6E32" w:rsidRPr="00D4390F" w:rsidP="00CC6E32" w14:paraId="13E4883F" w14:textId="77777777">
      <w:pPr>
        <w:widowControl w:val="0"/>
        <w:autoSpaceDE w:val="0"/>
        <w:autoSpaceDN w:val="0"/>
        <w:spacing w:after="0" w:line="360" w:lineRule="auto"/>
        <w:ind w:firstLine="709"/>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 xml:space="preserve">According to Herculano (2021), the use of optimization </w:t>
      </w:r>
      <w:r w:rsidRPr="00D4390F">
        <w:rPr>
          <w:rFonts w:ascii="Times New Roman" w:hAnsi="Times New Roman" w:cs="Times New Roman"/>
          <w:lang w:val="en-US"/>
        </w:rPr>
        <w:t>techniques is fundamental to generate organic traffic.</w:t>
      </w:r>
    </w:p>
    <w:p w:rsidR="00CC6E32" w:rsidRPr="00D4390F" w:rsidP="00CC6E32" w14:paraId="414B9547" w14:textId="77777777">
      <w:pPr>
        <w:widowControl w:val="0"/>
        <w:autoSpaceDE w:val="0"/>
        <w:autoSpaceDN w:val="0"/>
        <w:spacing w:after="0" w:line="360" w:lineRule="auto"/>
        <w:ind w:firstLine="709"/>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According to Herculano (2021, p. 409), content marketing consists, among other things, in authoritative writing on the subject (</w:t>
      </w:r>
      <w:r w:rsidRPr="00D4390F">
        <w:rPr>
          <w:rFonts w:ascii="Times New Roman" w:eastAsia="Trebuchet MS" w:hAnsi="Times New Roman" w:cs="Times New Roman"/>
          <w:b/>
          <w:sz w:val="24"/>
          <w:szCs w:val="24"/>
          <w:lang w:val="en-US"/>
        </w:rPr>
        <w:t>example with page indication, which is not mandatory</w:t>
      </w:r>
      <w:r w:rsidRPr="00D4390F">
        <w:rPr>
          <w:rFonts w:ascii="Times New Roman" w:eastAsia="Trebuchet MS" w:hAnsi="Times New Roman" w:cs="Times New Roman"/>
          <w:sz w:val="24"/>
          <w:szCs w:val="24"/>
          <w:lang w:val="en-US"/>
        </w:rPr>
        <w:t>).</w:t>
      </w:r>
    </w:p>
    <w:p w:rsidR="00CC6E32" w:rsidRPr="00D4390F" w:rsidP="00CC6E32" w14:paraId="0BAAAE12" w14:textId="77777777">
      <w:pPr>
        <w:widowControl w:val="0"/>
        <w:autoSpaceDE w:val="0"/>
        <w:autoSpaceDN w:val="0"/>
        <w:spacing w:after="0" w:line="360" w:lineRule="auto"/>
        <w:ind w:firstLine="709"/>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Visibility on the internet is often generated by the investment in digital marketing (</w:t>
      </w:r>
      <w:r w:rsidRPr="00D4390F" w:rsidR="000F69FD">
        <w:rPr>
          <w:rFonts w:ascii="Times New Roman" w:eastAsia="Trebuchet MS" w:hAnsi="Times New Roman" w:cs="Times New Roman"/>
          <w:sz w:val="24"/>
          <w:szCs w:val="24"/>
          <w:lang w:val="en-US"/>
        </w:rPr>
        <w:t>Herculano</w:t>
      </w:r>
      <w:r w:rsidRPr="00D4390F">
        <w:rPr>
          <w:rFonts w:ascii="Times New Roman" w:eastAsia="Trebuchet MS" w:hAnsi="Times New Roman" w:cs="Times New Roman"/>
          <w:sz w:val="24"/>
          <w:szCs w:val="24"/>
          <w:lang w:val="en-US"/>
        </w:rPr>
        <w:t>, 2021).</w:t>
      </w:r>
    </w:p>
    <w:p w:rsidR="00CC6E32" w:rsidRPr="00D4390F" w:rsidP="00CC6E32" w14:paraId="2DE4A3E2" w14:textId="77777777">
      <w:pPr>
        <w:widowControl w:val="0"/>
        <w:autoSpaceDE w:val="0"/>
        <w:autoSpaceDN w:val="0"/>
        <w:spacing w:after="0" w:line="360" w:lineRule="auto"/>
        <w:ind w:firstLine="709"/>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In addition, the format of the Brazilian Association of Technical Standards should be followed. In relation to the ABNT, the indirect citation differs considerably from the direct citation, since it must be written "normally", that is, according to the rest of the body of the text. See the list of standards:</w:t>
      </w:r>
    </w:p>
    <w:p w:rsidR="00CC6E32" w:rsidRPr="00D4390F" w:rsidP="00CC6E32" w14:paraId="376FE98C" w14:textId="77777777">
      <w:pPr>
        <w:widowControl w:val="0"/>
        <w:autoSpaceDE w:val="0"/>
        <w:autoSpaceDN w:val="0"/>
        <w:spacing w:after="0" w:line="360" w:lineRule="auto"/>
        <w:ind w:firstLine="709"/>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Times New Roman font;</w:t>
      </w:r>
    </w:p>
    <w:p w:rsidR="00CC6E32" w:rsidRPr="00D4390F" w:rsidP="00CC6E32" w14:paraId="5B5F6E88" w14:textId="77777777">
      <w:pPr>
        <w:widowControl w:val="0"/>
        <w:autoSpaceDE w:val="0"/>
        <w:autoSpaceDN w:val="0"/>
        <w:spacing w:after="0" w:line="360" w:lineRule="auto"/>
        <w:ind w:firstLine="709"/>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Size 12;</w:t>
      </w:r>
    </w:p>
    <w:p w:rsidR="00CC6E32" w:rsidRPr="00D4390F" w:rsidP="00CC6E32" w14:paraId="77204CF7" w14:textId="77777777">
      <w:pPr>
        <w:widowControl w:val="0"/>
        <w:autoSpaceDE w:val="0"/>
        <w:autoSpaceDN w:val="0"/>
        <w:spacing w:after="0" w:line="360" w:lineRule="auto"/>
        <w:ind w:firstLine="709"/>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1,5 line spacing;</w:t>
      </w:r>
    </w:p>
    <w:p w:rsidR="00CC6E32" w:rsidRPr="00D4390F" w:rsidP="00CC6E32" w14:paraId="2D359FB6" w14:textId="77777777">
      <w:pPr>
        <w:widowControl w:val="0"/>
        <w:autoSpaceDE w:val="0"/>
        <w:autoSpaceDN w:val="0"/>
        <w:spacing w:after="0" w:line="360" w:lineRule="auto"/>
        <w:ind w:firstLine="709"/>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Insertion of the author's last name and year of publication of the work in parentheses.</w:t>
      </w:r>
    </w:p>
    <w:p w:rsidR="00CC6E32" w:rsidRPr="00D4390F" w:rsidP="00CC6E32" w14:paraId="7D3CC5E1" w14:textId="77777777">
      <w:pPr>
        <w:widowControl w:val="0"/>
        <w:autoSpaceDE w:val="0"/>
        <w:autoSpaceDN w:val="0"/>
        <w:spacing w:after="0" w:line="360" w:lineRule="auto"/>
        <w:ind w:firstLine="709"/>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 xml:space="preserve">As we can see above, the </w:t>
      </w:r>
      <w:r w:rsidRPr="00D4390F">
        <w:rPr>
          <w:rFonts w:ascii="Times New Roman" w:eastAsia="Trebuchet MS" w:hAnsi="Times New Roman" w:cs="Times New Roman"/>
          <w:b/>
          <w:sz w:val="24"/>
          <w:szCs w:val="24"/>
          <w:lang w:val="en-US"/>
        </w:rPr>
        <w:t>indirect citation should be written as the rest of the body of the text</w:t>
      </w:r>
      <w:r w:rsidRPr="00D4390F">
        <w:rPr>
          <w:rFonts w:ascii="Times New Roman" w:eastAsia="Trebuchet MS" w:hAnsi="Times New Roman" w:cs="Times New Roman"/>
          <w:sz w:val="24"/>
          <w:szCs w:val="24"/>
          <w:lang w:val="en-US"/>
        </w:rPr>
        <w:t xml:space="preserve">. The only difference is only the "addition" of the author's surname and the year of publication of the work in parentheses. </w:t>
      </w:r>
    </w:p>
    <w:p w:rsidR="00CC6E32" w:rsidRPr="00D4390F" w:rsidP="00CC6E32" w14:paraId="1F8054DB" w14:textId="77777777">
      <w:pPr>
        <w:widowControl w:val="0"/>
        <w:autoSpaceDE w:val="0"/>
        <w:autoSpaceDN w:val="0"/>
        <w:spacing w:after="0" w:line="360" w:lineRule="auto"/>
        <w:jc w:val="both"/>
        <w:rPr>
          <w:rFonts w:ascii="Times New Roman" w:eastAsia="Trebuchet MS" w:hAnsi="Times New Roman" w:cs="Times New Roman"/>
          <w:b/>
          <w:sz w:val="24"/>
          <w:szCs w:val="24"/>
          <w:lang w:val="en-US"/>
        </w:rPr>
      </w:pPr>
    </w:p>
    <w:p w:rsidR="00FA1984" w14:paraId="194422D0" w14:textId="77777777">
      <w:pPr>
        <w:spacing w:after="0" w:line="240" w:lineRule="auto"/>
        <w:rPr>
          <w:rFonts w:ascii="Times New Roman" w:eastAsia="Trebuchet MS" w:hAnsi="Times New Roman" w:cs="Times New Roman"/>
          <w:b/>
          <w:sz w:val="24"/>
          <w:szCs w:val="24"/>
          <w:lang w:val="en-US"/>
        </w:rPr>
      </w:pPr>
      <w:r>
        <w:rPr>
          <w:rFonts w:ascii="Times New Roman" w:eastAsia="Trebuchet MS" w:hAnsi="Times New Roman" w:cs="Times New Roman"/>
          <w:b/>
          <w:sz w:val="24"/>
          <w:szCs w:val="24"/>
          <w:lang w:val="en-US"/>
        </w:rPr>
        <w:br w:type="page"/>
      </w:r>
    </w:p>
    <w:p w:rsidR="00CC6E32" w:rsidRPr="00D4390F" w:rsidP="00CC6E32" w14:paraId="65F84374" w14:textId="77777777">
      <w:pPr>
        <w:widowControl w:val="0"/>
        <w:autoSpaceDE w:val="0"/>
        <w:autoSpaceDN w:val="0"/>
        <w:spacing w:after="0" w:line="360" w:lineRule="auto"/>
        <w:jc w:val="both"/>
        <w:rPr>
          <w:rFonts w:ascii="Times New Roman" w:eastAsia="Trebuchet MS" w:hAnsi="Times New Roman" w:cs="Times New Roman"/>
          <w:b/>
          <w:sz w:val="24"/>
          <w:szCs w:val="24"/>
          <w:lang w:val="en-US"/>
        </w:rPr>
      </w:pPr>
      <w:r>
        <w:rPr>
          <w:rFonts w:ascii="Times New Roman" w:eastAsia="Trebuchet MS" w:hAnsi="Times New Roman" w:cs="Times New Roman"/>
          <w:b/>
          <w:sz w:val="24"/>
          <w:szCs w:val="24"/>
          <w:lang w:val="en-US"/>
        </w:rPr>
        <w:t>2</w:t>
      </w:r>
      <w:r w:rsidRPr="00D4390F">
        <w:rPr>
          <w:rFonts w:ascii="Times New Roman" w:eastAsia="Trebuchet MS" w:hAnsi="Times New Roman" w:cs="Times New Roman"/>
          <w:b/>
          <w:sz w:val="24"/>
          <w:szCs w:val="24"/>
          <w:lang w:val="en-US"/>
        </w:rPr>
        <w:t>.</w:t>
      </w:r>
      <w:r w:rsidRPr="00D4390F" w:rsidR="007B49F2">
        <w:rPr>
          <w:rFonts w:ascii="Times New Roman" w:eastAsia="Trebuchet MS" w:hAnsi="Times New Roman" w:cs="Times New Roman"/>
          <w:b/>
          <w:sz w:val="24"/>
          <w:szCs w:val="24"/>
          <w:lang w:val="en-US"/>
        </w:rPr>
        <w:t>3</w:t>
      </w:r>
      <w:r w:rsidRPr="00D4390F">
        <w:rPr>
          <w:rFonts w:ascii="Times New Roman" w:eastAsia="Trebuchet MS" w:hAnsi="Times New Roman" w:cs="Times New Roman"/>
          <w:b/>
          <w:sz w:val="24"/>
          <w:szCs w:val="24"/>
          <w:lang w:val="en-US"/>
        </w:rPr>
        <w:t>.4 Indirect quotation from two authors</w:t>
      </w:r>
    </w:p>
    <w:p w:rsidR="00CC6E32" w:rsidRPr="00D4390F" w:rsidP="00CC6E32" w14:paraId="00409455" w14:textId="77777777">
      <w:pPr>
        <w:widowControl w:val="0"/>
        <w:autoSpaceDE w:val="0"/>
        <w:autoSpaceDN w:val="0"/>
        <w:spacing w:after="0" w:line="360" w:lineRule="auto"/>
        <w:jc w:val="both"/>
        <w:rPr>
          <w:rFonts w:ascii="Times New Roman" w:eastAsia="Trebuchet MS" w:hAnsi="Times New Roman" w:cs="Times New Roman"/>
          <w:b/>
          <w:sz w:val="24"/>
          <w:szCs w:val="24"/>
          <w:lang w:val="en-US"/>
        </w:rPr>
      </w:pPr>
    </w:p>
    <w:p w:rsidR="00CC6E32" w:rsidRPr="00D4390F" w:rsidP="00CC6E32" w14:paraId="48873687" w14:textId="77777777">
      <w:pPr>
        <w:widowControl w:val="0"/>
        <w:autoSpaceDE w:val="0"/>
        <w:autoSpaceDN w:val="0"/>
        <w:spacing w:after="0" w:line="360" w:lineRule="auto"/>
        <w:ind w:firstLine="709"/>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When the citation is from several different authors, it is necessary to enter their surnames separated by a semicolon and followed by the years of publication of the work. The order of surnames should be chronological and ascending. Here’s how it should be done:</w:t>
      </w:r>
    </w:p>
    <w:p w:rsidR="00CC6E32" w:rsidRPr="00D4390F" w:rsidP="00CC6E32" w14:paraId="0643B4FC" w14:textId="77777777">
      <w:pPr>
        <w:widowControl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D4390F">
        <w:rPr>
          <w:rFonts w:ascii="Times New Roman" w:eastAsia="Trebuchet MS" w:hAnsi="Times New Roman" w:cs="Times New Roman"/>
          <w:b/>
          <w:sz w:val="24"/>
          <w:szCs w:val="24"/>
          <w:lang w:val="en-US"/>
        </w:rPr>
        <w:t xml:space="preserve">For example: </w:t>
      </w:r>
    </w:p>
    <w:p w:rsidR="00CC6E32" w:rsidRPr="00D4390F" w:rsidP="00CC6E32" w14:paraId="6E82E489" w14:textId="77777777">
      <w:pPr>
        <w:widowControl w:val="0"/>
        <w:autoSpaceDE w:val="0"/>
        <w:autoSpaceDN w:val="0"/>
        <w:spacing w:after="0" w:line="360" w:lineRule="auto"/>
        <w:ind w:firstLine="709"/>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According to several authors (</w:t>
      </w:r>
      <w:r w:rsidRPr="00D4390F" w:rsidR="000F69FD">
        <w:rPr>
          <w:rFonts w:ascii="Times New Roman" w:eastAsia="Trebuchet MS" w:hAnsi="Times New Roman" w:cs="Times New Roman"/>
          <w:sz w:val="24"/>
          <w:szCs w:val="24"/>
          <w:lang w:val="en-US"/>
        </w:rPr>
        <w:t>Herculano</w:t>
      </w:r>
      <w:r w:rsidRPr="00D4390F">
        <w:rPr>
          <w:rFonts w:ascii="Times New Roman" w:eastAsia="Trebuchet MS" w:hAnsi="Times New Roman" w:cs="Times New Roman"/>
          <w:sz w:val="24"/>
          <w:szCs w:val="24"/>
          <w:lang w:val="en-US"/>
        </w:rPr>
        <w:t xml:space="preserve">, 1996; </w:t>
      </w:r>
      <w:r w:rsidRPr="00D4390F" w:rsidR="000F69FD">
        <w:rPr>
          <w:rFonts w:ascii="Times New Roman" w:eastAsia="Trebuchet MS" w:hAnsi="Times New Roman" w:cs="Times New Roman"/>
          <w:sz w:val="24"/>
          <w:szCs w:val="24"/>
          <w:lang w:val="en-US"/>
        </w:rPr>
        <w:t>Netherlands</w:t>
      </w:r>
      <w:r w:rsidRPr="00D4390F">
        <w:rPr>
          <w:rFonts w:ascii="Times New Roman" w:eastAsia="Trebuchet MS" w:hAnsi="Times New Roman" w:cs="Times New Roman"/>
          <w:sz w:val="24"/>
          <w:szCs w:val="24"/>
          <w:lang w:val="en-US"/>
        </w:rPr>
        <w:t>, 2010), digital marketing is important for growth...</w:t>
      </w:r>
    </w:p>
    <w:p w:rsidR="00CC6E32" w:rsidRPr="00D4390F" w:rsidP="00CC6E32" w14:paraId="2E86566E" w14:textId="77777777">
      <w:pPr>
        <w:widowControl w:val="0"/>
        <w:autoSpaceDE w:val="0"/>
        <w:autoSpaceDN w:val="0"/>
        <w:spacing w:after="0" w:line="360" w:lineRule="auto"/>
        <w:ind w:firstLine="709"/>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Digital marketing helps companies grow (</w:t>
      </w:r>
      <w:r w:rsidRPr="00D4390F" w:rsidR="000F69FD">
        <w:rPr>
          <w:rFonts w:ascii="Times New Roman" w:eastAsia="Trebuchet MS" w:hAnsi="Times New Roman" w:cs="Times New Roman"/>
          <w:sz w:val="24"/>
          <w:szCs w:val="24"/>
          <w:lang w:val="en-US"/>
        </w:rPr>
        <w:t>Herculano</w:t>
      </w:r>
      <w:r w:rsidRPr="00D4390F">
        <w:rPr>
          <w:rFonts w:ascii="Times New Roman" w:eastAsia="Trebuchet MS" w:hAnsi="Times New Roman" w:cs="Times New Roman"/>
          <w:sz w:val="24"/>
          <w:szCs w:val="24"/>
          <w:lang w:val="en-US"/>
        </w:rPr>
        <w:t xml:space="preserve">, 1996; </w:t>
      </w:r>
      <w:r w:rsidRPr="00D4390F" w:rsidR="000F69FD">
        <w:rPr>
          <w:rFonts w:ascii="Times New Roman" w:eastAsia="Trebuchet MS" w:hAnsi="Times New Roman" w:cs="Times New Roman"/>
          <w:sz w:val="24"/>
          <w:szCs w:val="24"/>
          <w:lang w:val="en-US"/>
        </w:rPr>
        <w:t>Netherlands</w:t>
      </w:r>
      <w:r w:rsidRPr="00D4390F">
        <w:rPr>
          <w:rFonts w:ascii="Times New Roman" w:eastAsia="Trebuchet MS" w:hAnsi="Times New Roman" w:cs="Times New Roman"/>
          <w:sz w:val="24"/>
          <w:szCs w:val="24"/>
          <w:lang w:val="en-US"/>
        </w:rPr>
        <w:t>, 2010).</w:t>
      </w:r>
    </w:p>
    <w:p w:rsidR="00CC6E32" w:rsidRPr="00D4390F" w:rsidP="00CC6E32" w14:paraId="72AE7AC5" w14:textId="77777777">
      <w:pPr>
        <w:widowControl w:val="0"/>
        <w:autoSpaceDE w:val="0"/>
        <w:autoSpaceDN w:val="0"/>
        <w:spacing w:after="0" w:line="360" w:lineRule="auto"/>
        <w:jc w:val="both"/>
        <w:rPr>
          <w:rFonts w:ascii="Times New Roman" w:eastAsia="Trebuchet MS" w:hAnsi="Times New Roman" w:cs="Times New Roman"/>
          <w:sz w:val="24"/>
          <w:szCs w:val="24"/>
          <w:lang w:val="en-US"/>
        </w:rPr>
      </w:pPr>
    </w:p>
    <w:p w:rsidR="00CC6E32" w:rsidRPr="00D4390F" w:rsidP="00CC6E32" w14:paraId="2AA8DC57" w14:textId="77777777">
      <w:pPr>
        <w:widowControl w:val="0"/>
        <w:autoSpaceDE w:val="0"/>
        <w:autoSpaceDN w:val="0"/>
        <w:spacing w:after="0" w:line="360" w:lineRule="auto"/>
        <w:jc w:val="both"/>
        <w:rPr>
          <w:rFonts w:ascii="Times New Roman" w:eastAsia="Trebuchet MS" w:hAnsi="Times New Roman" w:cs="Times New Roman"/>
          <w:b/>
          <w:sz w:val="24"/>
          <w:szCs w:val="24"/>
          <w:lang w:val="en-US"/>
        </w:rPr>
      </w:pPr>
      <w:r>
        <w:rPr>
          <w:rFonts w:ascii="Times New Roman" w:eastAsia="Trebuchet MS" w:hAnsi="Times New Roman" w:cs="Times New Roman"/>
          <w:b/>
          <w:sz w:val="24"/>
          <w:szCs w:val="24"/>
          <w:lang w:val="en-US"/>
        </w:rPr>
        <w:t>2</w:t>
      </w:r>
      <w:r w:rsidRPr="00D4390F">
        <w:rPr>
          <w:rFonts w:ascii="Times New Roman" w:eastAsia="Trebuchet MS" w:hAnsi="Times New Roman" w:cs="Times New Roman"/>
          <w:b/>
          <w:sz w:val="24"/>
          <w:szCs w:val="24"/>
          <w:lang w:val="en-US"/>
        </w:rPr>
        <w:t>.</w:t>
      </w:r>
      <w:r w:rsidRPr="00D4390F" w:rsidR="007B49F2">
        <w:rPr>
          <w:rFonts w:ascii="Times New Roman" w:eastAsia="Trebuchet MS" w:hAnsi="Times New Roman" w:cs="Times New Roman"/>
          <w:b/>
          <w:sz w:val="24"/>
          <w:szCs w:val="24"/>
          <w:lang w:val="en-US"/>
        </w:rPr>
        <w:t>3</w:t>
      </w:r>
      <w:r w:rsidRPr="00D4390F">
        <w:rPr>
          <w:rFonts w:ascii="Times New Roman" w:eastAsia="Trebuchet MS" w:hAnsi="Times New Roman" w:cs="Times New Roman"/>
          <w:b/>
          <w:sz w:val="24"/>
          <w:szCs w:val="24"/>
          <w:lang w:val="en-US"/>
        </w:rPr>
        <w:t>.5 Indirect citation of various works</w:t>
      </w:r>
    </w:p>
    <w:p w:rsidR="00CC6E32" w:rsidRPr="00D4390F" w:rsidP="00CC6E32" w14:paraId="2B19CA5A" w14:textId="77777777">
      <w:pPr>
        <w:widowControl w:val="0"/>
        <w:autoSpaceDE w:val="0"/>
        <w:autoSpaceDN w:val="0"/>
        <w:spacing w:after="0" w:line="360" w:lineRule="auto"/>
        <w:jc w:val="both"/>
        <w:rPr>
          <w:rFonts w:ascii="Times New Roman" w:eastAsia="Trebuchet MS" w:hAnsi="Times New Roman" w:cs="Times New Roman"/>
          <w:b/>
          <w:sz w:val="24"/>
          <w:szCs w:val="24"/>
          <w:lang w:val="en-US"/>
        </w:rPr>
      </w:pPr>
    </w:p>
    <w:p w:rsidR="00CC6E32" w:rsidRPr="00D4390F" w:rsidP="00CC6E32" w14:paraId="1774A2E2" w14:textId="77777777">
      <w:pPr>
        <w:widowControl w:val="0"/>
        <w:autoSpaceDE w:val="0"/>
        <w:autoSpaceDN w:val="0"/>
        <w:spacing w:after="0" w:line="360" w:lineRule="auto"/>
        <w:ind w:firstLine="709"/>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When the quote is from the same author, but from several different works, the years must be separated by commas, as shown below.</w:t>
      </w:r>
    </w:p>
    <w:p w:rsidR="00CC6E32" w:rsidRPr="00D4390F" w:rsidP="00CC6E32" w14:paraId="709976D0" w14:textId="77777777">
      <w:pPr>
        <w:widowControl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D4390F">
        <w:rPr>
          <w:rFonts w:ascii="Times New Roman" w:eastAsia="Trebuchet MS" w:hAnsi="Times New Roman" w:cs="Times New Roman"/>
          <w:b/>
          <w:sz w:val="24"/>
          <w:szCs w:val="24"/>
          <w:lang w:val="en-US"/>
        </w:rPr>
        <w:t xml:space="preserve">For example: </w:t>
      </w:r>
    </w:p>
    <w:p w:rsidR="00CC6E32" w:rsidRPr="00D4390F" w:rsidP="00CC6E32" w14:paraId="4A700B0A" w14:textId="77777777">
      <w:pPr>
        <w:widowControl w:val="0"/>
        <w:autoSpaceDE w:val="0"/>
        <w:autoSpaceDN w:val="0"/>
        <w:spacing w:after="0" w:line="360" w:lineRule="auto"/>
        <w:ind w:firstLine="709"/>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Digital marketing can improve communication between brand and audience (</w:t>
      </w:r>
      <w:r w:rsidRPr="00D4390F" w:rsidR="000F69FD">
        <w:rPr>
          <w:rFonts w:ascii="Times New Roman" w:eastAsia="Trebuchet MS" w:hAnsi="Times New Roman" w:cs="Times New Roman"/>
          <w:sz w:val="24"/>
          <w:szCs w:val="24"/>
          <w:lang w:val="en-US"/>
        </w:rPr>
        <w:t>Herculano</w:t>
      </w:r>
      <w:r w:rsidRPr="00D4390F">
        <w:rPr>
          <w:rFonts w:ascii="Times New Roman" w:eastAsia="Trebuchet MS" w:hAnsi="Times New Roman" w:cs="Times New Roman"/>
          <w:sz w:val="24"/>
          <w:szCs w:val="24"/>
          <w:lang w:val="en-US"/>
        </w:rPr>
        <w:t>, 1996, 2016, 2018).</w:t>
      </w:r>
    </w:p>
    <w:p w:rsidR="00CC6E32" w:rsidRPr="00D4390F" w:rsidP="00CC6E32" w14:paraId="476453AD" w14:textId="77777777">
      <w:pPr>
        <w:widowControl w:val="0"/>
        <w:autoSpaceDE w:val="0"/>
        <w:autoSpaceDN w:val="0"/>
        <w:spacing w:after="0" w:line="360" w:lineRule="auto"/>
        <w:ind w:firstLine="709"/>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According to Herculano (1996, 2016, 2018), digital marketing is a good strategy for advertising a new product.</w:t>
      </w:r>
    </w:p>
    <w:p w:rsidR="00FA1984" w:rsidP="00CC6E32" w14:paraId="6EEAF3E7" w14:textId="77777777">
      <w:pPr>
        <w:widowControl w:val="0"/>
        <w:autoSpaceDE w:val="0"/>
        <w:autoSpaceDN w:val="0"/>
        <w:spacing w:after="0" w:line="360" w:lineRule="auto"/>
        <w:jc w:val="both"/>
        <w:rPr>
          <w:rFonts w:ascii="Times New Roman" w:eastAsia="Trebuchet MS" w:hAnsi="Times New Roman" w:cs="Times New Roman"/>
          <w:b/>
          <w:sz w:val="24"/>
          <w:szCs w:val="24"/>
          <w:lang w:val="en-US"/>
        </w:rPr>
      </w:pPr>
    </w:p>
    <w:p w:rsidR="00CC6E32" w:rsidRPr="00D4390F" w:rsidP="00CC6E32" w14:paraId="469BDFE0" w14:textId="77777777">
      <w:pPr>
        <w:widowControl w:val="0"/>
        <w:autoSpaceDE w:val="0"/>
        <w:autoSpaceDN w:val="0"/>
        <w:spacing w:after="0" w:line="360" w:lineRule="auto"/>
        <w:jc w:val="both"/>
        <w:rPr>
          <w:rFonts w:ascii="Times New Roman" w:eastAsia="Trebuchet MS" w:hAnsi="Times New Roman" w:cs="Times New Roman"/>
          <w:b/>
          <w:sz w:val="24"/>
          <w:szCs w:val="24"/>
          <w:lang w:val="en-US"/>
        </w:rPr>
      </w:pPr>
      <w:r>
        <w:rPr>
          <w:rFonts w:ascii="Times New Roman" w:eastAsia="Trebuchet MS" w:hAnsi="Times New Roman" w:cs="Times New Roman"/>
          <w:b/>
          <w:sz w:val="24"/>
          <w:szCs w:val="24"/>
          <w:lang w:val="en-US"/>
        </w:rPr>
        <w:t>2</w:t>
      </w:r>
      <w:r w:rsidRPr="00D4390F">
        <w:rPr>
          <w:rFonts w:ascii="Times New Roman" w:eastAsia="Trebuchet MS" w:hAnsi="Times New Roman" w:cs="Times New Roman"/>
          <w:b/>
          <w:sz w:val="24"/>
          <w:szCs w:val="24"/>
          <w:lang w:val="en-US"/>
        </w:rPr>
        <w:t>.</w:t>
      </w:r>
      <w:r w:rsidRPr="00D4390F" w:rsidR="007B49F2">
        <w:rPr>
          <w:rFonts w:ascii="Times New Roman" w:eastAsia="Trebuchet MS" w:hAnsi="Times New Roman" w:cs="Times New Roman"/>
          <w:b/>
          <w:sz w:val="24"/>
          <w:szCs w:val="24"/>
          <w:lang w:val="en-US"/>
        </w:rPr>
        <w:t>3</w:t>
      </w:r>
      <w:r w:rsidRPr="00D4390F">
        <w:rPr>
          <w:rFonts w:ascii="Times New Roman" w:eastAsia="Trebuchet MS" w:hAnsi="Times New Roman" w:cs="Times New Roman"/>
          <w:b/>
          <w:sz w:val="24"/>
          <w:szCs w:val="24"/>
          <w:lang w:val="en-US"/>
        </w:rPr>
        <w:t xml:space="preserve">.6 Indirect quotation from more than </w:t>
      </w:r>
      <w:r w:rsidRPr="00D4390F" w:rsidR="000F69FD">
        <w:rPr>
          <w:rFonts w:ascii="Times New Roman" w:eastAsia="Trebuchet MS" w:hAnsi="Times New Roman" w:cs="Times New Roman"/>
          <w:b/>
          <w:sz w:val="24"/>
          <w:szCs w:val="24"/>
          <w:lang w:val="en-US"/>
        </w:rPr>
        <w:t>four</w:t>
      </w:r>
      <w:r w:rsidRPr="00D4390F">
        <w:rPr>
          <w:rFonts w:ascii="Times New Roman" w:eastAsia="Trebuchet MS" w:hAnsi="Times New Roman" w:cs="Times New Roman"/>
          <w:b/>
          <w:sz w:val="24"/>
          <w:szCs w:val="24"/>
          <w:lang w:val="en-US"/>
        </w:rPr>
        <w:t xml:space="preserve"> authors in the same work</w:t>
      </w:r>
    </w:p>
    <w:p w:rsidR="00CC6E32" w:rsidRPr="00D4390F" w:rsidP="00CC6E32" w14:paraId="64E8710F" w14:textId="77777777">
      <w:pPr>
        <w:widowControl w:val="0"/>
        <w:autoSpaceDE w:val="0"/>
        <w:autoSpaceDN w:val="0"/>
        <w:spacing w:after="0" w:line="360" w:lineRule="auto"/>
        <w:jc w:val="both"/>
        <w:rPr>
          <w:rFonts w:ascii="Times New Roman" w:eastAsia="Trebuchet MS" w:hAnsi="Times New Roman" w:cs="Times New Roman"/>
          <w:b/>
          <w:sz w:val="24"/>
          <w:szCs w:val="24"/>
          <w:lang w:val="en-US"/>
        </w:rPr>
      </w:pPr>
    </w:p>
    <w:p w:rsidR="00CC6E32" w:rsidRPr="00D4390F" w:rsidP="00CC6E32" w14:paraId="444640BD" w14:textId="77777777">
      <w:pPr>
        <w:widowControl w:val="0"/>
        <w:autoSpaceDE w:val="0"/>
        <w:autoSpaceDN w:val="0"/>
        <w:spacing w:after="0" w:line="360" w:lineRule="auto"/>
        <w:ind w:firstLine="709"/>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 xml:space="preserve">When a work has </w:t>
      </w:r>
      <w:r w:rsidRPr="00D4390F">
        <w:rPr>
          <w:rFonts w:ascii="Times New Roman" w:eastAsia="Trebuchet MS" w:hAnsi="Times New Roman" w:cs="Times New Roman"/>
          <w:b/>
          <w:sz w:val="24"/>
          <w:szCs w:val="24"/>
          <w:lang w:val="en-US"/>
        </w:rPr>
        <w:t xml:space="preserve">more than </w:t>
      </w:r>
      <w:r w:rsidRPr="00D4390F" w:rsidR="000F69FD">
        <w:rPr>
          <w:rFonts w:ascii="Times New Roman" w:eastAsia="Trebuchet MS" w:hAnsi="Times New Roman" w:cs="Times New Roman"/>
          <w:b/>
          <w:sz w:val="24"/>
          <w:szCs w:val="24"/>
          <w:lang w:val="en-US"/>
        </w:rPr>
        <w:t>four</w:t>
      </w:r>
      <w:r w:rsidRPr="00D4390F">
        <w:rPr>
          <w:rFonts w:ascii="Times New Roman" w:eastAsia="Trebuchet MS" w:hAnsi="Times New Roman" w:cs="Times New Roman"/>
          <w:b/>
          <w:sz w:val="24"/>
          <w:szCs w:val="24"/>
          <w:lang w:val="en-US"/>
        </w:rPr>
        <w:t xml:space="preserve"> authors</w:t>
      </w:r>
      <w:r w:rsidRPr="00D4390F">
        <w:rPr>
          <w:rFonts w:ascii="Times New Roman" w:eastAsia="Trebuchet MS" w:hAnsi="Times New Roman" w:cs="Times New Roman"/>
          <w:sz w:val="24"/>
          <w:szCs w:val="24"/>
          <w:lang w:val="en-US"/>
        </w:rPr>
        <w:t>, it is recommended to use the expression "</w:t>
      </w:r>
      <w:r w:rsidRPr="00D4390F">
        <w:rPr>
          <w:rFonts w:ascii="Times New Roman" w:eastAsia="Trebuchet MS" w:hAnsi="Times New Roman" w:cs="Times New Roman"/>
          <w:i/>
          <w:sz w:val="24"/>
          <w:szCs w:val="24"/>
          <w:lang w:val="en-US"/>
        </w:rPr>
        <w:t xml:space="preserve">et al." </w:t>
      </w:r>
      <w:r w:rsidRPr="00D4390F">
        <w:rPr>
          <w:rFonts w:ascii="Times New Roman" w:eastAsia="Trebuchet MS" w:hAnsi="Times New Roman" w:cs="Times New Roman"/>
          <w:sz w:val="24"/>
          <w:szCs w:val="24"/>
          <w:lang w:val="en-US"/>
        </w:rPr>
        <w:t>or "</w:t>
      </w:r>
      <w:r w:rsidRPr="00D4390F">
        <w:rPr>
          <w:rFonts w:ascii="Times New Roman" w:eastAsia="Trebuchet MS" w:hAnsi="Times New Roman" w:cs="Times New Roman"/>
          <w:i/>
          <w:sz w:val="24"/>
          <w:szCs w:val="24"/>
          <w:lang w:val="en-US"/>
        </w:rPr>
        <w:t>e col.</w:t>
      </w:r>
      <w:r w:rsidRPr="00D4390F">
        <w:rPr>
          <w:rFonts w:ascii="Times New Roman" w:eastAsia="Trebuchet MS" w:hAnsi="Times New Roman" w:cs="Times New Roman"/>
          <w:sz w:val="24"/>
          <w:szCs w:val="24"/>
          <w:lang w:val="en-US"/>
        </w:rPr>
        <w:t xml:space="preserve">", followed by the year of publication. This is to avoid having to write the surnames of all the writings in the work. </w:t>
      </w:r>
    </w:p>
    <w:p w:rsidR="00CC6E32" w:rsidRPr="00D4390F" w:rsidP="00CC6E32" w14:paraId="562E68E7" w14:textId="77777777">
      <w:pPr>
        <w:widowControl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D4390F">
        <w:rPr>
          <w:rFonts w:ascii="Times New Roman" w:eastAsia="Trebuchet MS" w:hAnsi="Times New Roman" w:cs="Times New Roman"/>
          <w:b/>
          <w:sz w:val="24"/>
          <w:szCs w:val="24"/>
          <w:lang w:val="en-US"/>
        </w:rPr>
        <w:t xml:space="preserve">For example: </w:t>
      </w:r>
    </w:p>
    <w:p w:rsidR="00CC6E32" w:rsidRPr="00D4390F" w:rsidP="00CC6E32" w14:paraId="4D7B4261" w14:textId="77777777">
      <w:pPr>
        <w:widowControl w:val="0"/>
        <w:autoSpaceDE w:val="0"/>
        <w:autoSpaceDN w:val="0"/>
        <w:spacing w:after="0" w:line="360" w:lineRule="auto"/>
        <w:ind w:firstLine="709"/>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 xml:space="preserve">According to Herculano </w:t>
      </w:r>
      <w:r w:rsidRPr="00D4390F">
        <w:rPr>
          <w:rFonts w:ascii="Times New Roman" w:eastAsia="Trebuchet MS" w:hAnsi="Times New Roman" w:cs="Times New Roman"/>
          <w:i/>
          <w:sz w:val="24"/>
          <w:szCs w:val="24"/>
          <w:lang w:val="en-US"/>
        </w:rPr>
        <w:t xml:space="preserve">et al. </w:t>
      </w:r>
      <w:r w:rsidRPr="00D4390F">
        <w:rPr>
          <w:rFonts w:ascii="Times New Roman" w:eastAsia="Trebuchet MS" w:hAnsi="Times New Roman" w:cs="Times New Roman"/>
          <w:sz w:val="24"/>
          <w:szCs w:val="24"/>
          <w:lang w:val="en-US"/>
        </w:rPr>
        <w:t>(2018) Social media publishing is a new way to make a company more visible on the market.</w:t>
      </w:r>
    </w:p>
    <w:p w:rsidR="00CC6E32" w:rsidRPr="00D4390F" w:rsidP="00CC6E32" w14:paraId="0CAE62A0" w14:textId="77777777">
      <w:pPr>
        <w:widowControl w:val="0"/>
        <w:autoSpaceDE w:val="0"/>
        <w:autoSpaceDN w:val="0"/>
        <w:spacing w:after="0" w:line="360" w:lineRule="auto"/>
        <w:ind w:firstLine="709"/>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Social media publishing involves inserting arts into the feed and stories (</w:t>
      </w:r>
      <w:r w:rsidRPr="00D4390F" w:rsidR="000F69FD">
        <w:rPr>
          <w:rFonts w:ascii="Times New Roman" w:eastAsia="Trebuchet MS" w:hAnsi="Times New Roman" w:cs="Times New Roman"/>
          <w:sz w:val="24"/>
          <w:szCs w:val="24"/>
          <w:lang w:val="en-US"/>
        </w:rPr>
        <w:t xml:space="preserve">Herculano </w:t>
      </w:r>
      <w:r w:rsidRPr="00D4390F">
        <w:rPr>
          <w:rFonts w:ascii="Times New Roman" w:eastAsia="Trebuchet MS" w:hAnsi="Times New Roman" w:cs="Times New Roman"/>
          <w:i/>
          <w:sz w:val="24"/>
          <w:szCs w:val="24"/>
          <w:lang w:val="en-US"/>
        </w:rPr>
        <w:t>et al,</w:t>
      </w:r>
      <w:r w:rsidRPr="00D4390F">
        <w:rPr>
          <w:rFonts w:ascii="Times New Roman" w:eastAsia="Trebuchet MS" w:hAnsi="Times New Roman" w:cs="Times New Roman"/>
          <w:sz w:val="24"/>
          <w:szCs w:val="24"/>
          <w:lang w:val="en-US"/>
        </w:rPr>
        <w:t xml:space="preserve"> 2018).</w:t>
      </w:r>
    </w:p>
    <w:p w:rsidR="00CC6E32" w:rsidRPr="00D4390F" w:rsidP="00CC6E32" w14:paraId="190A505F" w14:textId="77777777">
      <w:pPr>
        <w:spacing w:after="0"/>
        <w:rPr>
          <w:rFonts w:ascii="Times New Roman" w:eastAsia="Trebuchet MS" w:hAnsi="Times New Roman" w:cs="Times New Roman"/>
          <w:sz w:val="24"/>
          <w:szCs w:val="24"/>
          <w:lang w:val="en-US"/>
        </w:rPr>
      </w:pPr>
    </w:p>
    <w:p w:rsidR="00FA1984" w14:paraId="3BBA017D" w14:textId="77777777">
      <w:pPr>
        <w:spacing w:after="0" w:line="240" w:lineRule="auto"/>
        <w:rPr>
          <w:rFonts w:ascii="Times New Roman" w:eastAsia="Trebuchet MS" w:hAnsi="Times New Roman" w:cs="Times New Roman"/>
          <w:b/>
          <w:sz w:val="24"/>
          <w:szCs w:val="24"/>
          <w:lang w:val="en-US"/>
        </w:rPr>
      </w:pPr>
      <w:r>
        <w:rPr>
          <w:rFonts w:ascii="Times New Roman" w:eastAsia="Trebuchet MS" w:hAnsi="Times New Roman" w:cs="Times New Roman"/>
          <w:b/>
          <w:sz w:val="24"/>
          <w:szCs w:val="24"/>
          <w:lang w:val="en-US"/>
        </w:rPr>
        <w:br w:type="page"/>
      </w:r>
    </w:p>
    <w:p w:rsidR="00CC6E32" w:rsidRPr="00D4390F" w:rsidP="00CC6E32" w14:paraId="69D7DBFE" w14:textId="77777777">
      <w:pPr>
        <w:widowControl w:val="0"/>
        <w:autoSpaceDE w:val="0"/>
        <w:autoSpaceDN w:val="0"/>
        <w:spacing w:after="0" w:line="360" w:lineRule="auto"/>
        <w:jc w:val="both"/>
        <w:rPr>
          <w:rFonts w:ascii="Times New Roman" w:eastAsia="Trebuchet MS" w:hAnsi="Times New Roman" w:cs="Times New Roman"/>
          <w:b/>
          <w:sz w:val="24"/>
          <w:szCs w:val="24"/>
          <w:lang w:val="en-US"/>
        </w:rPr>
      </w:pPr>
      <w:r>
        <w:rPr>
          <w:rFonts w:ascii="Times New Roman" w:eastAsia="Trebuchet MS" w:hAnsi="Times New Roman" w:cs="Times New Roman"/>
          <w:b/>
          <w:sz w:val="24"/>
          <w:szCs w:val="24"/>
          <w:lang w:val="en-US"/>
        </w:rPr>
        <w:t>2</w:t>
      </w:r>
      <w:r w:rsidRPr="00D4390F">
        <w:rPr>
          <w:rFonts w:ascii="Times New Roman" w:eastAsia="Trebuchet MS" w:hAnsi="Times New Roman" w:cs="Times New Roman"/>
          <w:b/>
          <w:sz w:val="24"/>
          <w:szCs w:val="24"/>
          <w:lang w:val="en-US"/>
        </w:rPr>
        <w:t>.</w:t>
      </w:r>
      <w:r w:rsidRPr="00D4390F" w:rsidR="007B49F2">
        <w:rPr>
          <w:rFonts w:ascii="Times New Roman" w:eastAsia="Trebuchet MS" w:hAnsi="Times New Roman" w:cs="Times New Roman"/>
          <w:b/>
          <w:sz w:val="24"/>
          <w:szCs w:val="24"/>
          <w:lang w:val="en-US"/>
        </w:rPr>
        <w:t>3</w:t>
      </w:r>
      <w:r w:rsidRPr="00D4390F">
        <w:rPr>
          <w:rFonts w:ascii="Times New Roman" w:eastAsia="Trebuchet MS" w:hAnsi="Times New Roman" w:cs="Times New Roman"/>
          <w:b/>
          <w:sz w:val="24"/>
          <w:szCs w:val="24"/>
          <w:lang w:val="en-US"/>
        </w:rPr>
        <w:t>.7 Quotation from the author with more than one work published in the same year</w:t>
      </w:r>
    </w:p>
    <w:p w:rsidR="00CC6E32" w:rsidRPr="00D4390F" w:rsidP="00CC6E32" w14:paraId="191F9956" w14:textId="77777777">
      <w:pPr>
        <w:widowControl w:val="0"/>
        <w:autoSpaceDE w:val="0"/>
        <w:autoSpaceDN w:val="0"/>
        <w:spacing w:after="0" w:line="360" w:lineRule="auto"/>
        <w:jc w:val="both"/>
        <w:rPr>
          <w:rFonts w:ascii="Times New Roman" w:eastAsia="Trebuchet MS" w:hAnsi="Times New Roman" w:cs="Times New Roman"/>
          <w:b/>
          <w:sz w:val="24"/>
          <w:szCs w:val="24"/>
          <w:lang w:val="en-US"/>
        </w:rPr>
      </w:pPr>
    </w:p>
    <w:p w:rsidR="00CC6E32" w:rsidRPr="00D4390F" w:rsidP="00CC6E32" w14:paraId="6C4A2798" w14:textId="77777777">
      <w:pPr>
        <w:widowControl w:val="0"/>
        <w:autoSpaceDE w:val="0"/>
        <w:autoSpaceDN w:val="0"/>
        <w:spacing w:after="0" w:line="360" w:lineRule="auto"/>
        <w:ind w:firstLine="709"/>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 xml:space="preserve">This kind of citation should be made when </w:t>
      </w:r>
      <w:r w:rsidRPr="00D4390F">
        <w:rPr>
          <w:rFonts w:ascii="Times New Roman" w:eastAsia="Trebuchet MS" w:hAnsi="Times New Roman" w:cs="Times New Roman"/>
          <w:b/>
          <w:sz w:val="24"/>
          <w:szCs w:val="24"/>
          <w:lang w:val="en-US"/>
        </w:rPr>
        <w:t>works published in different years of the same author</w:t>
      </w:r>
      <w:r w:rsidRPr="00D4390F">
        <w:rPr>
          <w:rFonts w:ascii="Times New Roman" w:eastAsia="Trebuchet MS" w:hAnsi="Times New Roman" w:cs="Times New Roman"/>
          <w:sz w:val="24"/>
          <w:szCs w:val="24"/>
          <w:lang w:val="en-US"/>
        </w:rPr>
        <w:t xml:space="preserve"> are cited</w:t>
      </w:r>
      <w:r w:rsidRPr="00D4390F">
        <w:rPr>
          <w:rFonts w:ascii="Times New Roman" w:eastAsia="Trebuchet MS" w:hAnsi="Times New Roman" w:cs="Times New Roman"/>
          <w:b/>
          <w:sz w:val="24"/>
          <w:szCs w:val="24"/>
          <w:lang w:val="en-US"/>
        </w:rPr>
        <w:t xml:space="preserve">. </w:t>
      </w:r>
    </w:p>
    <w:p w:rsidR="00CC6E32" w:rsidRPr="00D4390F" w:rsidP="00CC6E32" w14:paraId="73DDEAA0" w14:textId="77777777">
      <w:pPr>
        <w:widowControl w:val="0"/>
        <w:autoSpaceDE w:val="0"/>
        <w:autoSpaceDN w:val="0"/>
        <w:spacing w:after="0" w:line="360" w:lineRule="auto"/>
        <w:ind w:firstLine="709"/>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Lowercase letters are used alphabetically from letter a, just after the date.</w:t>
      </w:r>
    </w:p>
    <w:p w:rsidR="00CC6E32" w:rsidRPr="00D4390F" w:rsidP="00CC6E32" w14:paraId="237EF86F" w14:textId="77777777">
      <w:pPr>
        <w:widowControl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D4390F">
        <w:rPr>
          <w:rFonts w:ascii="Times New Roman" w:eastAsia="Trebuchet MS" w:hAnsi="Times New Roman" w:cs="Times New Roman"/>
          <w:b/>
          <w:sz w:val="24"/>
          <w:szCs w:val="24"/>
          <w:lang w:val="en-US"/>
        </w:rPr>
        <w:t xml:space="preserve">For example: </w:t>
      </w:r>
    </w:p>
    <w:p w:rsidR="00CC6E32" w:rsidRPr="00D4390F" w:rsidP="00CC6E32" w14:paraId="590D7AFC" w14:textId="77777777">
      <w:pPr>
        <w:widowControl w:val="0"/>
        <w:autoSpaceDE w:val="0"/>
        <w:autoSpaceDN w:val="0"/>
        <w:spacing w:after="0" w:line="360" w:lineRule="auto"/>
        <w:ind w:firstLine="709"/>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Social media makes businesses more visible (</w:t>
      </w:r>
      <w:r w:rsidRPr="00D4390F" w:rsidR="000F69FD">
        <w:rPr>
          <w:rFonts w:ascii="Times New Roman" w:eastAsia="Trebuchet MS" w:hAnsi="Times New Roman" w:cs="Times New Roman"/>
          <w:sz w:val="24"/>
          <w:szCs w:val="24"/>
          <w:lang w:val="en-US"/>
        </w:rPr>
        <w:t>Herculano</w:t>
      </w:r>
      <w:r w:rsidRPr="00D4390F">
        <w:rPr>
          <w:rFonts w:ascii="Times New Roman" w:eastAsia="Trebuchet MS" w:hAnsi="Times New Roman" w:cs="Times New Roman"/>
          <w:sz w:val="24"/>
          <w:szCs w:val="24"/>
          <w:lang w:val="en-US"/>
        </w:rPr>
        <w:t>, 1998a).</w:t>
      </w:r>
    </w:p>
    <w:p w:rsidR="00CC6E32" w:rsidRPr="00D4390F" w:rsidP="00CC6E32" w14:paraId="75340C61" w14:textId="77777777">
      <w:pPr>
        <w:widowControl w:val="0"/>
        <w:autoSpaceDE w:val="0"/>
        <w:autoSpaceDN w:val="0"/>
        <w:spacing w:after="0" w:line="360" w:lineRule="auto"/>
        <w:ind w:firstLine="709"/>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According to Herculano (1998a, 1998b), social media makes businesses more visible.</w:t>
      </w:r>
    </w:p>
    <w:p w:rsidR="00DA56CB" w:rsidRPr="00D4390F" w:rsidP="00CC6E32" w14:paraId="68CBE896" w14:textId="77777777">
      <w:pPr>
        <w:widowControl w:val="0"/>
        <w:autoSpaceDE w:val="0"/>
        <w:autoSpaceDN w:val="0"/>
        <w:spacing w:after="0" w:line="360" w:lineRule="auto"/>
        <w:rPr>
          <w:rFonts w:ascii="Times New Roman" w:eastAsia="Trebuchet MS" w:hAnsi="Times New Roman" w:cs="Times New Roman"/>
          <w:b/>
          <w:sz w:val="24"/>
          <w:szCs w:val="24"/>
          <w:lang w:val="en-US"/>
        </w:rPr>
      </w:pPr>
    </w:p>
    <w:p w:rsidR="00CC6E32" w:rsidRPr="00D4390F" w:rsidP="00CC6E32" w14:paraId="71A6AC5D" w14:textId="77777777">
      <w:pPr>
        <w:widowControl w:val="0"/>
        <w:autoSpaceDE w:val="0"/>
        <w:autoSpaceDN w:val="0"/>
        <w:spacing w:after="0" w:line="360" w:lineRule="auto"/>
        <w:rPr>
          <w:rFonts w:ascii="Times New Roman" w:eastAsia="Trebuchet MS" w:hAnsi="Times New Roman" w:cs="Times New Roman"/>
          <w:b/>
          <w:sz w:val="24"/>
          <w:szCs w:val="24"/>
          <w:lang w:val="en-US"/>
        </w:rPr>
      </w:pPr>
      <w:r>
        <w:rPr>
          <w:rFonts w:ascii="Times New Roman" w:eastAsia="Trebuchet MS" w:hAnsi="Times New Roman" w:cs="Times New Roman"/>
          <w:b/>
          <w:sz w:val="24"/>
          <w:szCs w:val="24"/>
          <w:lang w:val="en-US"/>
        </w:rPr>
        <w:t>2</w:t>
      </w:r>
      <w:r w:rsidRPr="00D4390F">
        <w:rPr>
          <w:rFonts w:ascii="Times New Roman" w:eastAsia="Trebuchet MS" w:hAnsi="Times New Roman" w:cs="Times New Roman"/>
          <w:b/>
          <w:sz w:val="24"/>
          <w:szCs w:val="24"/>
          <w:lang w:val="en-US"/>
        </w:rPr>
        <w:t>.</w:t>
      </w:r>
      <w:r w:rsidRPr="00D4390F" w:rsidR="007B49F2">
        <w:rPr>
          <w:rFonts w:ascii="Times New Roman" w:eastAsia="Trebuchet MS" w:hAnsi="Times New Roman" w:cs="Times New Roman"/>
          <w:b/>
          <w:sz w:val="24"/>
          <w:szCs w:val="24"/>
          <w:lang w:val="en-US"/>
        </w:rPr>
        <w:t>3</w:t>
      </w:r>
      <w:r w:rsidRPr="00D4390F">
        <w:rPr>
          <w:rFonts w:ascii="Times New Roman" w:eastAsia="Trebuchet MS" w:hAnsi="Times New Roman" w:cs="Times New Roman"/>
          <w:b/>
          <w:sz w:val="24"/>
          <w:szCs w:val="24"/>
          <w:lang w:val="en-US"/>
        </w:rPr>
        <w:t>.8 Numerical citation method</w:t>
      </w:r>
    </w:p>
    <w:p w:rsidR="00CC6E32" w:rsidRPr="00D4390F" w:rsidP="00CC6E32" w14:paraId="222F5EE1" w14:textId="77777777">
      <w:pPr>
        <w:widowControl w:val="0"/>
        <w:autoSpaceDE w:val="0"/>
        <w:autoSpaceDN w:val="0"/>
        <w:spacing w:after="0" w:line="360" w:lineRule="auto"/>
        <w:rPr>
          <w:rFonts w:ascii="Times New Roman" w:eastAsia="Trebuchet MS" w:hAnsi="Times New Roman" w:cs="Times New Roman"/>
          <w:b/>
          <w:sz w:val="24"/>
          <w:szCs w:val="24"/>
          <w:lang w:val="en-US"/>
        </w:rPr>
      </w:pPr>
    </w:p>
    <w:p w:rsidR="00CC6E32" w:rsidRPr="00D4390F" w:rsidP="00CC6E32" w14:paraId="0E579138" w14:textId="77777777">
      <w:pPr>
        <w:widowControl w:val="0"/>
        <w:autoSpaceDE w:val="0"/>
        <w:autoSpaceDN w:val="0"/>
        <w:spacing w:after="0" w:line="360" w:lineRule="auto"/>
        <w:ind w:firstLine="709"/>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This is a method of citation indicated by numbers, as the name already says. See the example below, according to the ABNT:</w:t>
      </w:r>
    </w:p>
    <w:p w:rsidR="00CC6E32" w:rsidRPr="00D4390F" w:rsidP="00CC6E32" w14:paraId="506ABCA7" w14:textId="77777777">
      <w:pPr>
        <w:widowControl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D4390F">
        <w:rPr>
          <w:rFonts w:ascii="Times New Roman" w:eastAsia="Trebuchet MS" w:hAnsi="Times New Roman" w:cs="Times New Roman"/>
          <w:b/>
          <w:sz w:val="24"/>
          <w:szCs w:val="24"/>
          <w:lang w:val="en-US"/>
        </w:rPr>
        <w:t xml:space="preserve">For example: </w:t>
      </w:r>
    </w:p>
    <w:p w:rsidR="00CC6E32" w:rsidRPr="00D4390F" w:rsidP="00CC6E32" w14:paraId="29D42C0F" w14:textId="77777777">
      <w:pPr>
        <w:widowControl w:val="0"/>
        <w:autoSpaceDE w:val="0"/>
        <w:autoSpaceDN w:val="0"/>
        <w:spacing w:after="0" w:line="360" w:lineRule="auto"/>
        <w:ind w:firstLine="709"/>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According to Herculano, digital marketing is a strategy capable of building a qualified target audience for the brand (2);</w:t>
      </w:r>
    </w:p>
    <w:p w:rsidR="00CC6E32" w:rsidRPr="00D4390F" w:rsidP="00CC6E32" w14:paraId="4BAB09AD" w14:textId="77777777">
      <w:pPr>
        <w:widowControl w:val="0"/>
        <w:autoSpaceDE w:val="0"/>
        <w:autoSpaceDN w:val="0"/>
        <w:spacing w:after="0" w:line="360" w:lineRule="auto"/>
        <w:ind w:firstLine="709"/>
        <w:jc w:val="both"/>
        <w:rPr>
          <w:rFonts w:ascii="Times New Roman" w:eastAsia="Trebuchet MS" w:hAnsi="Times New Roman" w:cs="Times New Roman"/>
          <w:sz w:val="24"/>
          <w:szCs w:val="24"/>
          <w:lang w:val="en-US"/>
        </w:rPr>
      </w:pPr>
      <w:r w:rsidRPr="00D4390F">
        <w:rPr>
          <w:rFonts w:ascii="Times New Roman" w:eastAsia="Trebuchet MS" w:hAnsi="Times New Roman" w:cs="Times New Roman"/>
          <w:sz w:val="24"/>
          <w:szCs w:val="24"/>
          <w:lang w:val="en-US"/>
        </w:rPr>
        <w:t xml:space="preserve">According to Herculano, SEO strategies can help you grow a </w:t>
      </w:r>
      <w:r w:rsidRPr="00D4390F">
        <w:rPr>
          <w:rFonts w:ascii="Times New Roman" w:hAnsi="Times New Roman" w:cs="Times New Roman"/>
          <w:lang w:val="en-US"/>
        </w:rPr>
        <w:t>brand².</w:t>
      </w:r>
    </w:p>
    <w:p w:rsidR="00662F02" w14:paraId="7B9EFD99" w14:textId="77777777">
      <w:pPr>
        <w:spacing w:after="0" w:line="240" w:lineRule="auto"/>
        <w:rPr>
          <w:rFonts w:ascii="Times New Roman" w:hAnsi="Times New Roman" w:cs="Times New Roman"/>
          <w:b/>
          <w:sz w:val="24"/>
          <w:lang w:val="en-US"/>
        </w:rPr>
      </w:pPr>
    </w:p>
    <w:p w:rsidR="00FA1984" w:rsidRPr="003364E5" w:rsidP="00FA1984" w14:paraId="1D73C8ED" w14:textId="77777777">
      <w:pPr>
        <w:suppressAutoHyphens w:val="0"/>
        <w:spacing w:after="0" w:line="360" w:lineRule="auto"/>
        <w:jc w:val="both"/>
        <w:rPr>
          <w:rFonts w:ascii="Times New Roman" w:hAnsi="Times New Roman" w:cs="Times New Roman"/>
          <w:b/>
          <w:sz w:val="24"/>
        </w:rPr>
      </w:pPr>
      <w:r w:rsidRPr="003364E5">
        <w:rPr>
          <w:rFonts w:ascii="Times New Roman" w:hAnsi="Times New Roman" w:cs="Times New Roman"/>
          <w:b/>
          <w:sz w:val="24"/>
        </w:rPr>
        <w:t>3 METHODOLOGY</w:t>
      </w:r>
    </w:p>
    <w:p w:rsidR="00FA1984" w:rsidRPr="003364E5" w:rsidP="00FA1984" w14:paraId="7DEFE6C3" w14:textId="77777777">
      <w:pPr>
        <w:suppressAutoHyphens w:val="0"/>
        <w:spacing w:after="0" w:line="360" w:lineRule="auto"/>
        <w:ind w:firstLine="709"/>
        <w:jc w:val="both"/>
        <w:rPr>
          <w:rFonts w:ascii="Times New Roman" w:hAnsi="Times New Roman" w:cs="Times New Roman"/>
          <w:sz w:val="24"/>
        </w:rPr>
      </w:pPr>
    </w:p>
    <w:p w:rsidR="00FA1984" w:rsidP="00FA1984" w14:paraId="7774CFA8" w14:textId="77777777">
      <w:pPr>
        <w:suppressAutoHyphens w:val="0"/>
        <w:spacing w:after="0" w:line="360" w:lineRule="auto"/>
        <w:ind w:firstLine="708"/>
        <w:jc w:val="both"/>
        <w:rPr>
          <w:rFonts w:ascii="Times New Roman" w:hAnsi="Times New Roman" w:cs="Times New Roman"/>
          <w:sz w:val="24"/>
        </w:rPr>
      </w:pPr>
      <w:r w:rsidRPr="003364E5">
        <w:rPr>
          <w:rFonts w:ascii="Times New Roman" w:hAnsi="Times New Roman" w:cs="Times New Roman"/>
          <w:sz w:val="24"/>
        </w:rPr>
        <w:t>The methodology of an article outlines the procedures employed to conduct the research, including the type of study, sample selection, data collection and analysis methods, ethical considerations, and limitations of the study. Its detailed and transparent description is essential to guarantee the replicability and reliability of the results, in addition to providing a solid basis for the interpretation and generalization of the findings.</w:t>
      </w:r>
    </w:p>
    <w:p w:rsidR="00FA1984" w:rsidP="008B0239" w14:paraId="574F53F2" w14:textId="77777777">
      <w:pPr>
        <w:suppressAutoHyphens w:val="0"/>
        <w:spacing w:after="0" w:line="360" w:lineRule="auto"/>
        <w:jc w:val="both"/>
        <w:rPr>
          <w:rFonts w:ascii="Times New Roman" w:hAnsi="Times New Roman" w:cs="Times New Roman"/>
          <w:b/>
          <w:sz w:val="24"/>
          <w:lang w:val="en-US"/>
        </w:rPr>
      </w:pPr>
    </w:p>
    <w:p w:rsidR="008B0239" w:rsidRPr="00FA1984" w:rsidP="008B0239" w14:paraId="195444C1" w14:textId="77777777">
      <w:pPr>
        <w:suppressAutoHyphens w:val="0"/>
        <w:spacing w:after="0" w:line="360" w:lineRule="auto"/>
        <w:jc w:val="both"/>
        <w:rPr>
          <w:rFonts w:ascii="Times New Roman" w:hAnsi="Times New Roman" w:cs="Times New Roman"/>
          <w:sz w:val="24"/>
          <w:lang w:val="en-US"/>
        </w:rPr>
      </w:pPr>
      <w:r w:rsidRPr="00FA1984">
        <w:rPr>
          <w:rFonts w:ascii="Times New Roman" w:hAnsi="Times New Roman" w:cs="Times New Roman"/>
          <w:sz w:val="24"/>
          <w:lang w:val="en-US"/>
        </w:rPr>
        <w:t>3.1</w:t>
      </w:r>
      <w:r w:rsidRPr="00FA1984">
        <w:rPr>
          <w:rFonts w:ascii="Times New Roman" w:hAnsi="Times New Roman" w:cs="Times New Roman"/>
          <w:sz w:val="24"/>
          <w:lang w:val="en-US"/>
        </w:rPr>
        <w:t xml:space="preserve"> </w:t>
      </w:r>
      <w:bookmarkStart w:id="2" w:name="_Hlk160095529"/>
      <w:r w:rsidRPr="00FA1984">
        <w:rPr>
          <w:rFonts w:ascii="Times New Roman" w:hAnsi="Times New Roman" w:cs="Times New Roman"/>
          <w:sz w:val="24"/>
          <w:lang w:val="en-US"/>
        </w:rPr>
        <w:t>FORMULAS AND EQUATION</w:t>
      </w:r>
      <w:bookmarkEnd w:id="2"/>
    </w:p>
    <w:p w:rsidR="008B0239" w:rsidRPr="00D4390F" w:rsidP="008B0239" w14:paraId="50DE71C9" w14:textId="77777777">
      <w:pPr>
        <w:suppressAutoHyphens w:val="0"/>
        <w:spacing w:after="0" w:line="360" w:lineRule="auto"/>
        <w:ind w:firstLine="709"/>
        <w:jc w:val="both"/>
        <w:rPr>
          <w:rFonts w:ascii="Times New Roman" w:hAnsi="Times New Roman" w:cs="Times New Roman"/>
          <w:sz w:val="24"/>
          <w:lang w:val="en-US"/>
        </w:rPr>
      </w:pPr>
    </w:p>
    <w:p w:rsidR="005A1BE0" w:rsidRPr="00764FF3" w:rsidP="005A1BE0" w14:paraId="00C0056A" w14:textId="77777777">
      <w:pPr>
        <w:spacing w:after="0" w:line="360" w:lineRule="auto"/>
        <w:ind w:firstLine="709"/>
        <w:jc w:val="both"/>
        <w:rPr>
          <w:rFonts w:ascii="Times New Roman" w:hAnsi="Times New Roman" w:cs="Times New Roman"/>
          <w:sz w:val="24"/>
        </w:rPr>
      </w:pPr>
      <w:bookmarkStart w:id="3" w:name="_Hlk161304739"/>
      <w:r w:rsidRPr="00764FF3">
        <w:rPr>
          <w:rFonts w:ascii="Times New Roman" w:hAnsi="Times New Roman" w:cs="Times New Roman"/>
          <w:sz w:val="24"/>
        </w:rPr>
        <w:t xml:space="preserve">In the midst of a text, formulas and equations should be represented in line. A larger spacing should be used to accommodate their elements (exponents, indices, and others). When presented outside the paragraph, they should be left-aligned. If there are multiple formulas or equations, they should be identified with sequential Arabic numerals throughout the text and enclosed in parentheses </w:t>
      </w:r>
      <w:r w:rsidRPr="00764FF3">
        <w:rPr>
          <w:rFonts w:ascii="Times New Roman" w:hAnsi="Times New Roman" w:cs="Times New Roman"/>
          <w:sz w:val="24"/>
        </w:rPr>
        <w:t>( )</w:t>
      </w:r>
      <w:r w:rsidRPr="00764FF3">
        <w:rPr>
          <w:rFonts w:ascii="Times New Roman" w:hAnsi="Times New Roman" w:cs="Times New Roman"/>
          <w:sz w:val="24"/>
        </w:rPr>
        <w:t xml:space="preserve"> at the right end of the line. If formulas or equations are divided into multiple lines due to lack of space, they should be interrupted before the equal sign "=" or after addition and subtraction signs.</w:t>
      </w:r>
    </w:p>
    <w:p w:rsidR="005A1BE0" w:rsidRPr="00764FF3" w:rsidP="005A1BE0" w14:paraId="619C5B5E" w14:textId="77777777">
      <w:pPr>
        <w:spacing w:after="0" w:line="360" w:lineRule="auto"/>
        <w:ind w:firstLine="709"/>
        <w:jc w:val="both"/>
        <w:rPr>
          <w:rFonts w:ascii="Times New Roman" w:hAnsi="Times New Roman" w:cs="Times New Roman"/>
          <w:sz w:val="24"/>
        </w:rPr>
      </w:pPr>
      <w:r w:rsidRPr="00764FF3">
        <w:rPr>
          <w:rFonts w:ascii="Times New Roman" w:hAnsi="Times New Roman" w:cs="Times New Roman"/>
          <w:sz w:val="24"/>
        </w:rPr>
        <w:t>Example equation:</w:t>
      </w:r>
    </w:p>
    <w:p w:rsidR="005A1BE0" w:rsidRPr="00764FF3" w:rsidP="005A1BE0" w14:paraId="466A1744" w14:textId="77777777">
      <w:pPr>
        <w:spacing w:after="0" w:line="360" w:lineRule="auto"/>
        <w:ind w:firstLine="709"/>
        <w:jc w:val="both"/>
        <w:rPr>
          <w:rFonts w:ascii="Times New Roman" w:hAnsi="Times New Roman" w:cs="Times New Roman"/>
          <w:sz w:val="24"/>
        </w:rPr>
      </w:pPr>
    </w:p>
    <w:bookmarkEnd w:id="3"/>
    <w:p w:rsidR="00DA2B4B" w:rsidRPr="00FD7D21" w:rsidP="00DA2B4B" w14:paraId="1FA696A9" w14:textId="77777777">
      <w:pPr>
        <w:spacing w:after="0" w:line="360" w:lineRule="auto"/>
        <w:jc w:val="both"/>
        <w:rPr>
          <w:rFonts w:ascii="Times New Roman" w:hAnsi="Times New Roman" w:cs="Times New Roman"/>
        </w:rPr>
      </w:pPr>
      <w:r w:rsidRPr="00FD7D21">
        <w:rPr>
          <w:rFonts w:ascii="Times New Roman" w:hAnsi="Times New Roman" w:cs="Times New Roman"/>
          <w:noProof/>
        </w:rPr>
        <w:drawing>
          <wp:inline distT="0" distB="0" distL="0" distR="0">
            <wp:extent cx="1219200" cy="295275"/>
            <wp:effectExtent l="0" t="0" r="0" b="9525"/>
            <wp:docPr id="3" name="Imagem 3" descr="C:\Users\maria.bruns\AppData\Local\Microsoft\Windows\Clipboard\HistoryData\{20469AFE-B88C-4954-9384-4B92A81A6EA7}\{EE638172-755C-40CD-88EE-FF54107B5C48}\ResourceMap\{D77016F3-FDA1-4DE6-9CEA-59EA4AE35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maria.bruns\AppData\Local\Microsoft\Windows\Clipboard\HistoryData\{20469AFE-B88C-4954-9384-4B92A81A6EA7}\{EE638172-755C-40CD-88EE-FF54107B5C48}\ResourceMap\{D77016F3-FDA1-4DE6-9CEA-59EA4AE35420}"/>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0" cy="295275"/>
                    </a:xfrm>
                    <a:prstGeom prst="rect">
                      <a:avLst/>
                    </a:prstGeom>
                    <a:noFill/>
                    <a:ln>
                      <a:noFill/>
                    </a:ln>
                  </pic:spPr>
                </pic:pic>
              </a:graphicData>
            </a:graphic>
          </wp:inline>
        </w:drawing>
      </w:r>
      <w:r w:rsidRPr="00FD7D21">
        <w:rPr>
          <w:rFonts w:ascii="Times New Roman" w:hAnsi="Times New Roman" w:cs="Times New Roman"/>
          <w:sz w:val="24"/>
          <w:szCs w:val="24"/>
          <w:lang w:val="en-US"/>
        </w:rPr>
        <w:t>               (1)</w:t>
      </w:r>
    </w:p>
    <w:p w:rsidR="00DA2B4B" w:rsidRPr="00FD7D21" w:rsidP="00DA2B4B" w14:paraId="54EE986D" w14:textId="77777777">
      <w:pPr>
        <w:spacing w:after="0" w:line="240" w:lineRule="auto"/>
        <w:rPr>
          <w:rFonts w:ascii="Times New Roman" w:hAnsi="Times New Roman" w:cs="Times New Roman"/>
        </w:rPr>
      </w:pPr>
      <w:r w:rsidRPr="00FD7D21">
        <w:rPr>
          <w:rFonts w:ascii="Times New Roman" w:hAnsi="Times New Roman" w:cs="Times New Roman"/>
          <w:sz w:val="24"/>
          <w:szCs w:val="24"/>
          <w:lang w:val="en-US"/>
        </w:rPr>
        <w:t> </w:t>
      </w:r>
    </w:p>
    <w:p w:rsidR="00DA2B4B" w:rsidRPr="00FD7D21" w:rsidP="00DA2B4B" w14:paraId="605A6EEE" w14:textId="77777777">
      <w:pPr>
        <w:spacing w:after="0" w:line="360" w:lineRule="auto"/>
        <w:jc w:val="both"/>
        <w:rPr>
          <w:rFonts w:ascii="Times New Roman" w:hAnsi="Times New Roman" w:cs="Times New Roman"/>
        </w:rPr>
      </w:pPr>
      <w:r w:rsidRPr="00FD7D21">
        <w:rPr>
          <w:rFonts w:ascii="Times New Roman" w:hAnsi="Times New Roman" w:cs="Times New Roman"/>
          <w:sz w:val="20"/>
          <w:szCs w:val="20"/>
        </w:rPr>
        <w:t>where:</w:t>
      </w:r>
    </w:p>
    <w:p w:rsidR="00DA2B4B" w:rsidRPr="00FD7D21" w:rsidP="00DA2B4B" w14:paraId="085E786E" w14:textId="77777777">
      <w:pPr>
        <w:spacing w:after="0" w:line="360" w:lineRule="auto"/>
        <w:ind w:firstLine="709"/>
        <w:jc w:val="both"/>
        <w:rPr>
          <w:rFonts w:ascii="Times New Roman" w:hAnsi="Times New Roman" w:cs="Times New Roman"/>
        </w:rPr>
      </w:pPr>
      <w:r w:rsidRPr="00FD7D21">
        <w:rPr>
          <w:rFonts w:ascii="Times New Roman" w:hAnsi="Times New Roman" w:cs="Times New Roman"/>
          <w:sz w:val="20"/>
          <w:szCs w:val="20"/>
        </w:rPr>
        <w:t> </w:t>
      </w:r>
    </w:p>
    <w:p w:rsidR="00DA2B4B" w:rsidRPr="00FD7D21" w:rsidP="00DA2B4B" w14:paraId="2B3ED0E1" w14:textId="77777777">
      <w:pPr>
        <w:spacing w:after="0" w:line="360" w:lineRule="auto"/>
        <w:ind w:firstLine="709"/>
        <w:jc w:val="both"/>
        <w:rPr>
          <w:rFonts w:ascii="Times New Roman" w:hAnsi="Times New Roman" w:cs="Times New Roman"/>
        </w:rPr>
      </w:pPr>
      <w:r w:rsidRPr="00FD7D21">
        <w:rPr>
          <w:rFonts w:ascii="Times New Roman" w:hAnsi="Times New Roman" w:cs="Times New Roman"/>
          <w:sz w:val="20"/>
          <w:szCs w:val="20"/>
        </w:rPr>
        <w:t>d(AB)= slope expressed as a percentage</w:t>
      </w:r>
    </w:p>
    <w:p w:rsidR="00DA2B4B" w:rsidRPr="00FD7D21" w:rsidP="00DA2B4B" w14:paraId="23E01511" w14:textId="77777777">
      <w:pPr>
        <w:spacing w:after="0" w:line="360" w:lineRule="auto"/>
        <w:ind w:firstLine="709"/>
        <w:jc w:val="both"/>
        <w:rPr>
          <w:rFonts w:ascii="Times New Roman" w:hAnsi="Times New Roman" w:cs="Times New Roman"/>
        </w:rPr>
      </w:pPr>
      <w:r w:rsidRPr="00FD7D21">
        <w:rPr>
          <w:rFonts w:ascii="Times New Roman" w:hAnsi="Times New Roman" w:cs="Times New Roman"/>
          <w:sz w:val="20"/>
          <w:szCs w:val="20"/>
        </w:rPr>
        <w:t>dV= vertical distance (equidistance)</w:t>
      </w:r>
    </w:p>
    <w:p w:rsidR="00DA2B4B" w:rsidRPr="00FD7D21" w:rsidP="00DA2B4B" w14:paraId="6694F208" w14:textId="77777777">
      <w:pPr>
        <w:spacing w:after="0" w:line="360" w:lineRule="auto"/>
        <w:ind w:firstLine="709"/>
        <w:jc w:val="both"/>
        <w:rPr>
          <w:rFonts w:ascii="Times New Roman" w:hAnsi="Times New Roman" w:cs="Times New Roman"/>
        </w:rPr>
      </w:pPr>
      <w:r w:rsidRPr="00FD7D21">
        <w:rPr>
          <w:rFonts w:ascii="Times New Roman" w:hAnsi="Times New Roman" w:cs="Times New Roman"/>
          <w:sz w:val="20"/>
          <w:szCs w:val="20"/>
        </w:rPr>
        <w:t>dH = horizontal distance</w:t>
      </w:r>
    </w:p>
    <w:p w:rsidR="00DA2B4B" w:rsidRPr="00FD7D21" w:rsidP="00DA2B4B" w14:paraId="7B161A55" w14:textId="77777777">
      <w:pPr>
        <w:spacing w:after="0" w:line="360" w:lineRule="auto"/>
        <w:ind w:firstLine="709"/>
        <w:jc w:val="both"/>
        <w:rPr>
          <w:rFonts w:ascii="Times New Roman" w:hAnsi="Times New Roman" w:cs="Times New Roman"/>
        </w:rPr>
      </w:pPr>
      <w:r w:rsidRPr="00FD7D21">
        <w:rPr>
          <w:rFonts w:ascii="Times New Roman" w:hAnsi="Times New Roman" w:cs="Times New Roman"/>
          <w:sz w:val="24"/>
          <w:szCs w:val="24"/>
        </w:rPr>
        <w:t> </w:t>
      </w:r>
    </w:p>
    <w:p w:rsidR="00DA2B4B" w:rsidRPr="00FD7D21" w:rsidP="00DA2B4B" w14:paraId="19FD31A2" w14:textId="77777777">
      <w:pPr>
        <w:spacing w:after="0" w:line="360" w:lineRule="auto"/>
        <w:ind w:firstLine="709"/>
        <w:jc w:val="both"/>
        <w:rPr>
          <w:rFonts w:ascii="Times New Roman" w:hAnsi="Times New Roman" w:cs="Times New Roman"/>
        </w:rPr>
      </w:pPr>
      <w:r w:rsidRPr="00FD7D21">
        <w:rPr>
          <w:rFonts w:ascii="Times New Roman" w:hAnsi="Times New Roman" w:cs="Times New Roman"/>
          <w:sz w:val="24"/>
          <w:szCs w:val="24"/>
        </w:rPr>
        <w:t>Example formulas:</w:t>
      </w:r>
    </w:p>
    <w:p w:rsidR="00DA2B4B" w:rsidRPr="00FD7D21" w:rsidP="00DA2B4B" w14:paraId="2165C5FB" w14:textId="77777777">
      <w:pPr>
        <w:spacing w:after="0" w:line="360" w:lineRule="auto"/>
        <w:ind w:firstLine="709"/>
        <w:jc w:val="both"/>
        <w:rPr>
          <w:rFonts w:ascii="Times New Roman" w:hAnsi="Times New Roman" w:cs="Times New Roman"/>
        </w:rPr>
      </w:pPr>
      <w:r w:rsidRPr="00FD7D21">
        <w:rPr>
          <w:rFonts w:ascii="Times New Roman" w:hAnsi="Times New Roman" w:cs="Times New Roman"/>
          <w:sz w:val="24"/>
          <w:szCs w:val="24"/>
        </w:rPr>
        <w:t> </w:t>
      </w:r>
    </w:p>
    <w:p w:rsidR="00DA2B4B" w:rsidRPr="00FD7D21" w:rsidP="00DA2B4B" w14:paraId="5868F584" w14:textId="77777777">
      <w:pPr>
        <w:spacing w:after="0" w:line="360" w:lineRule="auto"/>
        <w:rPr>
          <w:rFonts w:ascii="Times New Roman" w:hAnsi="Times New Roman" w:cs="Times New Roman"/>
        </w:rPr>
      </w:pPr>
      <w:r w:rsidRPr="00FD7D21">
        <w:rPr>
          <w:rFonts w:ascii="Times New Roman" w:hAnsi="Times New Roman" w:cs="Times New Roman"/>
          <w:noProof/>
        </w:rPr>
        <w:drawing>
          <wp:inline distT="0" distB="0" distL="0" distR="0">
            <wp:extent cx="942975" cy="619125"/>
            <wp:effectExtent l="0" t="0" r="9525" b="9525"/>
            <wp:docPr id="7" name="Imagem 7" descr="C:\Users\maria.bruns\AppData\Local\Microsoft\Windows\Clipboard\HistoryData\{20469AFE-B88C-4954-9384-4B92A81A6EA7}\{EE638172-755C-40CD-88EE-FF54107B5C48}\ResourceMap\{CE8E9BC4-048E-45DC-9518-D0EC8E98B6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maria.bruns\AppData\Local\Microsoft\Windows\Clipboard\HistoryData\{20469AFE-B88C-4954-9384-4B92A81A6EA7}\{EE638172-755C-40CD-88EE-FF54107B5C48}\ResourceMap\{CE8E9BC4-048E-45DC-9518-D0EC8E98B66B}"/>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42975" cy="619125"/>
                    </a:xfrm>
                    <a:prstGeom prst="rect">
                      <a:avLst/>
                    </a:prstGeom>
                    <a:noFill/>
                    <a:ln>
                      <a:noFill/>
                    </a:ln>
                  </pic:spPr>
                </pic:pic>
              </a:graphicData>
            </a:graphic>
          </wp:inline>
        </w:drawing>
      </w:r>
      <w:r w:rsidRPr="00FD7D21">
        <w:rPr>
          <w:rFonts w:ascii="Times New Roman" w:hAnsi="Times New Roman" w:cs="Times New Roman"/>
          <w:sz w:val="24"/>
          <w:szCs w:val="24"/>
          <w:lang w:val="en-US"/>
        </w:rPr>
        <w:t>                       (2)</w:t>
      </w:r>
    </w:p>
    <w:p w:rsidR="008B0239" w:rsidRPr="00D4390F" w:rsidP="008B0239" w14:paraId="5D9AF062" w14:textId="77777777">
      <w:pPr>
        <w:suppressAutoHyphens w:val="0"/>
        <w:rPr>
          <w:rFonts w:ascii="Times New Roman" w:hAnsi="Times New Roman" w:cs="Times New Roman"/>
          <w:sz w:val="24"/>
          <w:szCs w:val="24"/>
          <w:lang w:val="en-US"/>
        </w:rPr>
      </w:pPr>
    </w:p>
    <w:p w:rsidR="0071374E" w:rsidRPr="00FA1984" w:rsidP="0071374E" w14:paraId="1C04D52B" w14:textId="77777777">
      <w:pPr>
        <w:spacing w:after="0" w:line="360" w:lineRule="auto"/>
        <w:rPr>
          <w:rFonts w:ascii="Times New Roman" w:hAnsi="Times New Roman" w:cs="Times New Roman"/>
          <w:sz w:val="24"/>
          <w:szCs w:val="24"/>
          <w:lang w:val="en-US"/>
        </w:rPr>
      </w:pPr>
      <w:r w:rsidRPr="00FA1984">
        <w:rPr>
          <w:rFonts w:ascii="Times New Roman" w:hAnsi="Times New Roman" w:cs="Times New Roman"/>
          <w:sz w:val="24"/>
          <w:szCs w:val="24"/>
          <w:lang w:val="en-US"/>
        </w:rPr>
        <w:t>3.2</w:t>
      </w:r>
      <w:r w:rsidRPr="00FA1984">
        <w:rPr>
          <w:rFonts w:ascii="Times New Roman" w:hAnsi="Times New Roman" w:cs="Times New Roman"/>
          <w:sz w:val="24"/>
          <w:szCs w:val="24"/>
          <w:lang w:val="en-US"/>
        </w:rPr>
        <w:t xml:space="preserve"> </w:t>
      </w:r>
      <w:r w:rsidRPr="00FA1984">
        <w:rPr>
          <w:rFonts w:ascii="Times New Roman" w:hAnsi="Times New Roman" w:cs="Times New Roman"/>
          <w:caps/>
          <w:sz w:val="24"/>
          <w:szCs w:val="24"/>
          <w:lang w:val="en-US"/>
        </w:rPr>
        <w:t>Marker</w:t>
      </w:r>
    </w:p>
    <w:p w:rsidR="0071374E" w:rsidRPr="00D4390F" w:rsidP="0071374E" w14:paraId="007285E0" w14:textId="77777777">
      <w:pPr>
        <w:spacing w:after="0" w:line="360" w:lineRule="auto"/>
        <w:jc w:val="center"/>
        <w:rPr>
          <w:rFonts w:ascii="Times New Roman" w:hAnsi="Times New Roman" w:cs="Times New Roman"/>
          <w:b/>
          <w:sz w:val="24"/>
          <w:szCs w:val="24"/>
          <w:lang w:val="en-US"/>
        </w:rPr>
      </w:pPr>
    </w:p>
    <w:p w:rsidR="0071374E" w:rsidRPr="00D4390F" w:rsidP="0071374E" w14:paraId="44869F24" w14:textId="77777777">
      <w:pPr>
        <w:spacing w:after="0" w:line="360" w:lineRule="auto"/>
        <w:ind w:firstLine="709"/>
        <w:jc w:val="both"/>
        <w:rPr>
          <w:rFonts w:ascii="Times New Roman" w:hAnsi="Times New Roman" w:cs="Times New Roman"/>
          <w:sz w:val="24"/>
          <w:szCs w:val="24"/>
          <w:lang w:val="en-US"/>
        </w:rPr>
      </w:pPr>
      <w:r w:rsidRPr="00D4390F">
        <w:rPr>
          <w:rFonts w:ascii="Times New Roman" w:hAnsi="Times New Roman" w:cs="Times New Roman"/>
          <w:sz w:val="24"/>
          <w:szCs w:val="24"/>
          <w:lang w:val="en-US"/>
        </w:rPr>
        <w:t>Markers are enumerative divisions referring to a period of the paragraph. The following configuration:</w:t>
      </w:r>
    </w:p>
    <w:p w:rsidR="0071374E" w:rsidRPr="00D4390F" w:rsidP="0071374E" w14:paraId="7B940DD4" w14:textId="77777777">
      <w:pPr>
        <w:spacing w:after="0" w:line="360" w:lineRule="auto"/>
        <w:ind w:left="709" w:hanging="283"/>
        <w:jc w:val="both"/>
        <w:rPr>
          <w:rFonts w:ascii="Times New Roman" w:hAnsi="Times New Roman" w:cs="Times New Roman"/>
          <w:sz w:val="24"/>
          <w:szCs w:val="24"/>
          <w:lang w:val="en-US"/>
        </w:rPr>
      </w:pPr>
      <w:r w:rsidRPr="00D4390F">
        <w:rPr>
          <w:rFonts w:ascii="Times New Roman" w:hAnsi="Times New Roman" w:cs="Times New Roman"/>
          <w:sz w:val="24"/>
          <w:szCs w:val="24"/>
          <w:lang w:val="en-US"/>
        </w:rPr>
        <w:t>a) the text preceding the first marker ends with a colon;</w:t>
      </w:r>
    </w:p>
    <w:p w:rsidR="0071374E" w:rsidRPr="00D4390F" w:rsidP="0071374E" w14:paraId="79E37CF1" w14:textId="77777777">
      <w:pPr>
        <w:spacing w:after="0" w:line="360" w:lineRule="auto"/>
        <w:ind w:left="709" w:hanging="283"/>
        <w:jc w:val="both"/>
        <w:rPr>
          <w:rFonts w:ascii="Times New Roman" w:hAnsi="Times New Roman" w:cs="Times New Roman"/>
          <w:sz w:val="24"/>
          <w:szCs w:val="24"/>
          <w:lang w:val="en-US"/>
        </w:rPr>
      </w:pPr>
      <w:r w:rsidRPr="00D4390F">
        <w:rPr>
          <w:rFonts w:ascii="Times New Roman" w:hAnsi="Times New Roman" w:cs="Times New Roman"/>
          <w:sz w:val="24"/>
          <w:szCs w:val="24"/>
          <w:lang w:val="en-US"/>
        </w:rPr>
        <w:t>b) they begin at the paragraph indent and are written with normal spacing;</w:t>
      </w:r>
    </w:p>
    <w:p w:rsidR="0071374E" w:rsidRPr="00D4390F" w:rsidP="0071374E" w14:paraId="273D1E5E" w14:textId="77777777">
      <w:pPr>
        <w:spacing w:after="0" w:line="360" w:lineRule="auto"/>
        <w:ind w:left="709" w:hanging="283"/>
        <w:jc w:val="both"/>
        <w:rPr>
          <w:rFonts w:ascii="Times New Roman" w:hAnsi="Times New Roman" w:cs="Times New Roman"/>
          <w:sz w:val="24"/>
          <w:szCs w:val="24"/>
          <w:lang w:val="en-US"/>
        </w:rPr>
      </w:pPr>
      <w:r w:rsidRPr="00D4390F">
        <w:rPr>
          <w:rFonts w:ascii="Times New Roman" w:hAnsi="Times New Roman" w:cs="Times New Roman"/>
          <w:sz w:val="24"/>
          <w:szCs w:val="24"/>
          <w:lang w:val="en-US"/>
        </w:rPr>
        <w:t>c) they are numbered with lowercase letters in alphabetical order, followed by a closing parenthesis. If the number of bullets exceeds the number of letters in the alphabet, use doubled letters: aa), ab), ac), etc;</w:t>
      </w:r>
    </w:p>
    <w:p w:rsidR="0071374E" w:rsidRPr="00D4390F" w:rsidP="0071374E" w14:paraId="6EC2B684" w14:textId="77777777">
      <w:pPr>
        <w:spacing w:after="0" w:line="360" w:lineRule="auto"/>
        <w:ind w:left="709" w:hanging="283"/>
        <w:jc w:val="both"/>
        <w:rPr>
          <w:rFonts w:ascii="Times New Roman" w:hAnsi="Times New Roman" w:cs="Times New Roman"/>
          <w:sz w:val="24"/>
          <w:szCs w:val="24"/>
          <w:lang w:val="en-US"/>
        </w:rPr>
      </w:pPr>
      <w:r w:rsidRPr="00D4390F">
        <w:rPr>
          <w:rFonts w:ascii="Times New Roman" w:hAnsi="Times New Roman" w:cs="Times New Roman"/>
          <w:sz w:val="24"/>
          <w:szCs w:val="24"/>
          <w:lang w:val="en-US"/>
        </w:rPr>
        <w:t>d) the text of the marker begins with a lowercase letter, except if it begins with proper names, and is closed with a semicolon, except for the last one, which is closed with a period.</w:t>
      </w:r>
    </w:p>
    <w:p w:rsidR="0071374E" w:rsidRPr="00D4390F" w:rsidP="0071374E" w14:paraId="3EE0D2E6" w14:textId="77777777">
      <w:pPr>
        <w:spacing w:after="0" w:line="360" w:lineRule="auto"/>
        <w:ind w:firstLine="709"/>
        <w:jc w:val="both"/>
        <w:rPr>
          <w:rFonts w:ascii="Times New Roman" w:hAnsi="Times New Roman" w:cs="Times New Roman"/>
          <w:b/>
          <w:sz w:val="24"/>
          <w:szCs w:val="24"/>
          <w:lang w:val="en-US"/>
        </w:rPr>
      </w:pPr>
      <w:r w:rsidRPr="00D4390F">
        <w:rPr>
          <w:rFonts w:ascii="Times New Roman" w:hAnsi="Times New Roman" w:cs="Times New Roman"/>
          <w:b/>
          <w:sz w:val="24"/>
          <w:szCs w:val="24"/>
          <w:lang w:val="en-US"/>
        </w:rPr>
        <w:t>As in the example below:</w:t>
      </w:r>
    </w:p>
    <w:p w:rsidR="0071374E" w:rsidRPr="00D4390F" w:rsidP="0071374E" w14:paraId="52079F97" w14:textId="77777777">
      <w:pPr>
        <w:spacing w:after="0" w:line="360" w:lineRule="auto"/>
        <w:ind w:left="709" w:hanging="283"/>
        <w:jc w:val="both"/>
        <w:rPr>
          <w:rFonts w:ascii="Times New Roman" w:hAnsi="Times New Roman" w:cs="Times New Roman"/>
          <w:sz w:val="24"/>
          <w:szCs w:val="24"/>
          <w:lang w:val="en-US"/>
        </w:rPr>
      </w:pPr>
      <w:r w:rsidRPr="00D4390F">
        <w:rPr>
          <w:rFonts w:ascii="Times New Roman" w:hAnsi="Times New Roman" w:cs="Times New Roman"/>
          <w:sz w:val="24"/>
          <w:szCs w:val="24"/>
          <w:lang w:val="en-US"/>
        </w:rPr>
        <w:t>a) markers are spaced at a left indentation of 0.75 by an offset of 0.5;</w:t>
      </w:r>
    </w:p>
    <w:p w:rsidR="0071374E" w:rsidRPr="00D4390F" w:rsidP="0071374E" w14:paraId="09823C20" w14:textId="77777777">
      <w:pPr>
        <w:spacing w:after="0" w:line="360" w:lineRule="auto"/>
        <w:ind w:left="709" w:hanging="283"/>
        <w:jc w:val="both"/>
        <w:rPr>
          <w:rFonts w:ascii="Times New Roman" w:hAnsi="Times New Roman" w:cs="Times New Roman"/>
          <w:sz w:val="24"/>
          <w:szCs w:val="24"/>
          <w:lang w:val="en-US"/>
        </w:rPr>
      </w:pPr>
      <w:r w:rsidRPr="00D4390F">
        <w:rPr>
          <w:rFonts w:ascii="Times New Roman" w:hAnsi="Times New Roman" w:cs="Times New Roman"/>
          <w:sz w:val="24"/>
          <w:szCs w:val="24"/>
          <w:lang w:val="en-US"/>
        </w:rPr>
        <w:t>b) markers are spaced at a left indentation of 0.75 by an offset of 0.5;</w:t>
      </w:r>
    </w:p>
    <w:p w:rsidR="0071374E" w:rsidP="0071374E" w14:paraId="64494A0D" w14:textId="1FB6FC88">
      <w:pPr>
        <w:spacing w:after="0" w:line="360" w:lineRule="auto"/>
        <w:ind w:left="709" w:hanging="283"/>
        <w:jc w:val="both"/>
        <w:rPr>
          <w:rFonts w:ascii="Times New Roman" w:hAnsi="Times New Roman" w:cs="Times New Roman"/>
          <w:sz w:val="24"/>
          <w:szCs w:val="24"/>
          <w:lang w:val="en-US"/>
        </w:rPr>
      </w:pPr>
      <w:r w:rsidRPr="00D4390F">
        <w:rPr>
          <w:rFonts w:ascii="Times New Roman" w:hAnsi="Times New Roman" w:cs="Times New Roman"/>
          <w:sz w:val="24"/>
          <w:szCs w:val="24"/>
          <w:lang w:val="en-US"/>
        </w:rPr>
        <w:t>c) markers are indented 0.75 to the left by an offset of 0.5.</w:t>
      </w:r>
    </w:p>
    <w:p w:rsidR="00DA2B4B" w:rsidP="003F332A" w14:paraId="2FF5DF60" w14:textId="77777777">
      <w:pPr>
        <w:spacing w:after="0" w:line="360" w:lineRule="auto"/>
        <w:jc w:val="both"/>
        <w:rPr>
          <w:rFonts w:ascii="Times New Roman" w:hAnsi="Times New Roman" w:cs="Times New Roman"/>
          <w:b/>
          <w:sz w:val="24"/>
          <w:szCs w:val="24"/>
        </w:rPr>
      </w:pPr>
    </w:p>
    <w:p w:rsidR="003F332A" w:rsidP="003F332A" w14:paraId="1C3010C2" w14:textId="1434282C">
      <w:pPr>
        <w:spacing w:after="0" w:line="360" w:lineRule="auto"/>
        <w:jc w:val="both"/>
        <w:rPr>
          <w:rFonts w:ascii="Times New Roman" w:hAnsi="Times New Roman" w:cs="Times New Roman"/>
          <w:b/>
          <w:sz w:val="24"/>
          <w:szCs w:val="24"/>
        </w:rPr>
      </w:pPr>
      <w:r w:rsidRPr="00AC3C96">
        <w:rPr>
          <w:rFonts w:ascii="Times New Roman" w:hAnsi="Times New Roman" w:cs="Times New Roman"/>
          <w:b/>
          <w:sz w:val="24"/>
          <w:szCs w:val="24"/>
        </w:rPr>
        <w:t xml:space="preserve">4 RESULTS AND </w:t>
      </w:r>
      <w:bookmarkStart w:id="4" w:name="_Hlk162950224"/>
      <w:r w:rsidRPr="00AC3C96">
        <w:rPr>
          <w:rFonts w:ascii="Times New Roman" w:hAnsi="Times New Roman" w:cs="Times New Roman"/>
          <w:b/>
          <w:sz w:val="24"/>
          <w:szCs w:val="24"/>
        </w:rPr>
        <w:t>DISCUSSIONS</w:t>
      </w:r>
      <w:bookmarkEnd w:id="4"/>
    </w:p>
    <w:p w:rsidR="003F332A" w:rsidP="003F332A" w14:paraId="7AFFAF33" w14:textId="77777777">
      <w:pPr>
        <w:spacing w:after="0" w:line="360" w:lineRule="auto"/>
        <w:ind w:firstLine="709"/>
        <w:jc w:val="both"/>
        <w:rPr>
          <w:rFonts w:ascii="Times New Roman" w:hAnsi="Times New Roman" w:cs="Times New Roman"/>
          <w:sz w:val="24"/>
          <w:szCs w:val="24"/>
        </w:rPr>
      </w:pPr>
    </w:p>
    <w:p w:rsidR="003F332A" w:rsidRPr="003364E5" w:rsidP="003F332A" w14:paraId="3DF137BB" w14:textId="77777777">
      <w:pPr>
        <w:spacing w:after="0" w:line="360" w:lineRule="auto"/>
        <w:ind w:firstLine="709"/>
        <w:jc w:val="both"/>
        <w:rPr>
          <w:rFonts w:ascii="Times New Roman" w:hAnsi="Times New Roman" w:cs="Times New Roman"/>
          <w:sz w:val="24"/>
          <w:szCs w:val="24"/>
        </w:rPr>
      </w:pPr>
      <w:r w:rsidRPr="003364E5">
        <w:rPr>
          <w:rFonts w:ascii="Times New Roman" w:hAnsi="Times New Roman" w:cs="Times New Roman"/>
          <w:sz w:val="24"/>
          <w:szCs w:val="24"/>
        </w:rPr>
        <w:t xml:space="preserve">The results and </w:t>
      </w:r>
      <w:r w:rsidRPr="004D0AFA">
        <w:rPr>
          <w:rFonts w:ascii="Times New Roman" w:hAnsi="Times New Roman" w:cs="Times New Roman"/>
          <w:sz w:val="24"/>
          <w:szCs w:val="24"/>
        </w:rPr>
        <w:t xml:space="preserve">discussions </w:t>
      </w:r>
      <w:r w:rsidRPr="003364E5">
        <w:rPr>
          <w:rFonts w:ascii="Times New Roman" w:hAnsi="Times New Roman" w:cs="Times New Roman"/>
          <w:sz w:val="24"/>
          <w:szCs w:val="24"/>
        </w:rPr>
        <w:t>of an article must be presented in a clear and organized manner, based on the data collected and the analyzes carried out during the study. Initially, the results must be presented in an objective and concise way, using tables, graphs and statistics, if applicable, to highlight the main findings. Then, in the discussion section, the results are interpreted in light of existing literature, highlighting similarities, differences and implications for theory and practice.</w:t>
      </w:r>
    </w:p>
    <w:p w:rsidR="003F332A" w:rsidRPr="003364E5" w:rsidP="003F332A" w14:paraId="69F3D2AE" w14:textId="77777777">
      <w:pPr>
        <w:spacing w:after="0" w:line="360" w:lineRule="auto"/>
        <w:ind w:firstLine="709"/>
        <w:jc w:val="both"/>
        <w:rPr>
          <w:rFonts w:ascii="Times New Roman" w:hAnsi="Times New Roman" w:cs="Times New Roman"/>
          <w:sz w:val="24"/>
          <w:szCs w:val="24"/>
        </w:rPr>
      </w:pPr>
      <w:r w:rsidRPr="003364E5">
        <w:rPr>
          <w:rFonts w:ascii="Times New Roman" w:hAnsi="Times New Roman" w:cs="Times New Roman"/>
          <w:sz w:val="24"/>
          <w:szCs w:val="24"/>
        </w:rPr>
        <w:t>Furthermore, limitations of the study and possible directions for future research are discussed. It is essential that both the results and the discussion are based on solid evidence and that they contribute significantly to the advancement of knowledge on the topic addressed.</w:t>
      </w:r>
    </w:p>
    <w:p w:rsidR="003F332A" w:rsidRPr="003364E5" w:rsidP="003F332A" w14:paraId="49E63D92" w14:textId="77777777">
      <w:pPr>
        <w:spacing w:after="0" w:line="240" w:lineRule="auto"/>
        <w:rPr>
          <w:rFonts w:ascii="Times New Roman" w:hAnsi="Times New Roman" w:cs="Times New Roman"/>
          <w:sz w:val="24"/>
          <w:szCs w:val="24"/>
        </w:rPr>
      </w:pPr>
    </w:p>
    <w:p w:rsidR="003F332A" w:rsidRPr="003364E5" w:rsidP="003F332A" w14:paraId="20D4D425" w14:textId="77777777">
      <w:pPr>
        <w:spacing w:after="0" w:line="360" w:lineRule="auto"/>
        <w:jc w:val="both"/>
        <w:rPr>
          <w:rFonts w:ascii="Times New Roman" w:hAnsi="Times New Roman" w:cs="Times New Roman"/>
          <w:b/>
          <w:sz w:val="24"/>
          <w:szCs w:val="24"/>
        </w:rPr>
      </w:pPr>
      <w:r w:rsidRPr="003364E5">
        <w:rPr>
          <w:rFonts w:ascii="Times New Roman" w:hAnsi="Times New Roman" w:cs="Times New Roman"/>
          <w:b/>
          <w:sz w:val="24"/>
          <w:szCs w:val="24"/>
        </w:rPr>
        <w:t>5 CONCLUSION</w:t>
      </w:r>
    </w:p>
    <w:p w:rsidR="003F332A" w:rsidRPr="003364E5" w:rsidP="003F332A" w14:paraId="1FDB5B92" w14:textId="77777777">
      <w:pPr>
        <w:spacing w:after="0" w:line="360" w:lineRule="auto"/>
        <w:ind w:firstLine="709"/>
        <w:jc w:val="both"/>
        <w:rPr>
          <w:rFonts w:ascii="Times New Roman" w:hAnsi="Times New Roman" w:cs="Times New Roman"/>
          <w:sz w:val="24"/>
          <w:szCs w:val="24"/>
        </w:rPr>
      </w:pPr>
    </w:p>
    <w:p w:rsidR="003F332A" w:rsidRPr="003364E5" w:rsidP="003F332A" w14:paraId="3D54B87F" w14:textId="77777777">
      <w:pPr>
        <w:suppressAutoHyphens w:val="0"/>
        <w:spacing w:after="0" w:line="360" w:lineRule="auto"/>
        <w:ind w:firstLine="709"/>
        <w:jc w:val="both"/>
        <w:rPr>
          <w:rFonts w:ascii="Times New Roman" w:hAnsi="Times New Roman" w:cs="Times New Roman"/>
          <w:b/>
          <w:caps/>
          <w:sz w:val="24"/>
        </w:rPr>
      </w:pPr>
      <w:r w:rsidRPr="003364E5">
        <w:rPr>
          <w:rFonts w:ascii="Times New Roman" w:hAnsi="Times New Roman" w:cs="Times New Roman"/>
          <w:sz w:val="24"/>
          <w:szCs w:val="24"/>
        </w:rPr>
        <w:t>The conclusion of an article should summarize the main findings of the study succinctly, highlighting the significant contributions to the research field. It should reiterate the objectives of the study and summarize the most important findings, emphasizing their relevance and practical or theoretical implications.</w:t>
      </w:r>
    </w:p>
    <w:p w:rsidR="003F332A" w:rsidRPr="00D4390F" w:rsidP="0071374E" w14:paraId="4A02A095" w14:textId="77777777">
      <w:pPr>
        <w:spacing w:after="0" w:line="360" w:lineRule="auto"/>
        <w:ind w:left="709" w:hanging="283"/>
        <w:jc w:val="both"/>
        <w:rPr>
          <w:rFonts w:ascii="Times New Roman" w:hAnsi="Times New Roman" w:cs="Times New Roman"/>
          <w:sz w:val="24"/>
          <w:szCs w:val="24"/>
          <w:lang w:val="en-US"/>
        </w:rPr>
      </w:pPr>
    </w:p>
    <w:p w:rsidR="00CC6E32" w:rsidRPr="00D4390F" w:rsidP="00CC6E32" w14:paraId="6AAAB7ED" w14:textId="77777777">
      <w:pPr>
        <w:pBdr>
          <w:top w:val="nil"/>
          <w:left w:val="nil"/>
          <w:bottom w:val="nil"/>
          <w:right w:val="nil"/>
          <w:between w:val="nil"/>
        </w:pBdr>
        <w:spacing w:after="0" w:line="360" w:lineRule="auto"/>
        <w:contextualSpacing/>
        <w:jc w:val="center"/>
        <w:rPr>
          <w:rFonts w:ascii="Times New Roman" w:hAnsi="Times New Roman" w:cs="Times New Roman"/>
          <w:b/>
          <w:caps/>
          <w:sz w:val="24"/>
          <w:lang w:val="en-US"/>
        </w:rPr>
      </w:pPr>
      <w:r w:rsidRPr="00D4390F">
        <w:rPr>
          <w:rFonts w:ascii="Times New Roman" w:hAnsi="Times New Roman" w:cs="Times New Roman"/>
          <w:b/>
          <w:caps/>
          <w:sz w:val="24"/>
          <w:lang w:val="en-US"/>
        </w:rPr>
        <w:t>ACKNOWLEDGEMENTS</w:t>
      </w:r>
    </w:p>
    <w:p w:rsidR="00CC6E32" w:rsidRPr="00D4390F" w:rsidP="00CC6E32" w14:paraId="325EEBD2" w14:textId="77777777">
      <w:pPr>
        <w:pBdr>
          <w:top w:val="nil"/>
          <w:left w:val="nil"/>
          <w:bottom w:val="nil"/>
          <w:right w:val="nil"/>
          <w:between w:val="nil"/>
        </w:pBdr>
        <w:spacing w:after="0" w:line="360" w:lineRule="auto"/>
        <w:contextualSpacing/>
        <w:jc w:val="both"/>
        <w:rPr>
          <w:rFonts w:ascii="Times New Roman" w:hAnsi="Times New Roman" w:cs="Times New Roman"/>
          <w:b/>
          <w:sz w:val="24"/>
          <w:lang w:val="en-US"/>
        </w:rPr>
      </w:pPr>
    </w:p>
    <w:p w:rsidR="00CC6E32" w:rsidRPr="00D4390F" w:rsidP="00CC6E32" w14:paraId="7E89A044" w14:textId="77777777">
      <w:pPr>
        <w:pBdr>
          <w:top w:val="nil"/>
          <w:left w:val="nil"/>
          <w:bottom w:val="nil"/>
          <w:right w:val="nil"/>
          <w:between w:val="nil"/>
        </w:pBdr>
        <w:spacing w:after="0" w:line="360" w:lineRule="auto"/>
        <w:contextualSpacing/>
        <w:jc w:val="both"/>
        <w:rPr>
          <w:rFonts w:ascii="Times New Roman" w:hAnsi="Times New Roman" w:cs="Times New Roman"/>
          <w:sz w:val="24"/>
          <w:lang w:val="en-US"/>
        </w:rPr>
      </w:pPr>
      <w:r w:rsidRPr="00D4390F">
        <w:rPr>
          <w:rFonts w:ascii="Times New Roman" w:hAnsi="Times New Roman" w:cs="Times New Roman"/>
          <w:sz w:val="24"/>
          <w:lang w:val="en-US"/>
        </w:rPr>
        <w:t>Optional section, where the author can thank the funding agencies, or other applicable thank you.</w:t>
      </w:r>
    </w:p>
    <w:p w:rsidR="00CC6E32" w:rsidRPr="00D4390F" w:rsidP="00CC6E32" w14:paraId="00D64DC3" w14:textId="77777777">
      <w:pPr>
        <w:spacing w:after="0"/>
        <w:rPr>
          <w:rFonts w:ascii="Times New Roman" w:hAnsi="Times New Roman" w:cs="Times New Roman"/>
          <w:lang w:val="en-US"/>
        </w:rPr>
      </w:pPr>
    </w:p>
    <w:p w:rsidR="00CC6E32" w:rsidRPr="00D4390F" w:rsidP="00CC6E32" w14:paraId="3871EB76" w14:textId="77777777">
      <w:pPr>
        <w:spacing w:after="0"/>
        <w:rPr>
          <w:rFonts w:ascii="Times New Roman" w:eastAsia="Times New Roman" w:hAnsi="Times New Roman" w:cs="Times New Roman"/>
          <w:sz w:val="24"/>
          <w:szCs w:val="24"/>
          <w:lang w:val="en-US" w:eastAsia="pt-BR"/>
        </w:rPr>
      </w:pPr>
      <w:r w:rsidRPr="00D4390F">
        <w:rPr>
          <w:rFonts w:ascii="Times New Roman" w:eastAsia="Times New Roman" w:hAnsi="Times New Roman" w:cs="Times New Roman"/>
          <w:sz w:val="24"/>
          <w:szCs w:val="24"/>
          <w:lang w:val="en-US" w:eastAsia="pt-BR"/>
        </w:rPr>
        <w:br w:type="page"/>
      </w:r>
    </w:p>
    <w:p w:rsidR="00CC6E32" w:rsidRPr="00D4390F" w:rsidP="00CC6E32" w14:paraId="0562DB7F" w14:textId="77777777">
      <w:pPr>
        <w:spacing w:after="0" w:line="240" w:lineRule="auto"/>
        <w:jc w:val="center"/>
        <w:rPr>
          <w:rFonts w:ascii="Times New Roman" w:eastAsia="Times New Roman" w:hAnsi="Times New Roman" w:cs="Times New Roman"/>
          <w:b/>
          <w:sz w:val="24"/>
          <w:szCs w:val="24"/>
          <w:lang w:val="en-US" w:eastAsia="pt-BR"/>
        </w:rPr>
      </w:pPr>
      <w:r w:rsidRPr="00D4390F">
        <w:rPr>
          <w:rFonts w:ascii="Times New Roman" w:eastAsia="Times New Roman" w:hAnsi="Times New Roman" w:cs="Times New Roman"/>
          <w:b/>
          <w:sz w:val="24"/>
          <w:szCs w:val="24"/>
          <w:lang w:val="en-US" w:eastAsia="pt-BR"/>
        </w:rPr>
        <w:t>REFERENCES</w:t>
      </w:r>
    </w:p>
    <w:p w:rsidR="00CC6E32" w:rsidRPr="00D4390F" w:rsidP="00CC6E32" w14:paraId="3C8B5CF8" w14:textId="77777777">
      <w:pPr>
        <w:spacing w:after="0" w:line="240" w:lineRule="auto"/>
        <w:jc w:val="both"/>
        <w:rPr>
          <w:rFonts w:ascii="Times New Roman" w:eastAsia="Times New Roman" w:hAnsi="Times New Roman" w:cs="Times New Roman"/>
          <w:sz w:val="24"/>
          <w:szCs w:val="24"/>
          <w:lang w:val="en-US" w:eastAsia="pt-BR"/>
        </w:rPr>
      </w:pPr>
    </w:p>
    <w:p w:rsidR="00380A81" w:rsidRPr="00D4390F" w:rsidP="005A1BE0" w14:paraId="497A7B06" w14:textId="77777777">
      <w:pPr>
        <w:widowControl w:val="0"/>
        <w:autoSpaceDE w:val="0"/>
        <w:autoSpaceDN w:val="0"/>
        <w:spacing w:after="0" w:line="360" w:lineRule="auto"/>
        <w:jc w:val="both"/>
        <w:rPr>
          <w:rFonts w:ascii="Times New Roman" w:eastAsia="Trebuchet MS" w:hAnsi="Times New Roman" w:cs="Times New Roman"/>
          <w:color w:val="000000" w:themeColor="text1"/>
          <w:sz w:val="24"/>
          <w:szCs w:val="24"/>
          <w:lang w:val="en-US" w:eastAsia="pt-BR"/>
        </w:rPr>
      </w:pPr>
      <w:r w:rsidRPr="00D4390F">
        <w:rPr>
          <w:rFonts w:ascii="Times New Roman" w:eastAsia="Trebuchet MS" w:hAnsi="Times New Roman" w:cs="Times New Roman"/>
          <w:color w:val="000000" w:themeColor="text1"/>
          <w:sz w:val="24"/>
          <w:szCs w:val="24"/>
          <w:lang w:val="en-US" w:eastAsia="pt-BR"/>
        </w:rPr>
        <w:t>References using American Psychological Association (APA) standards, placed in alphabetical order. Justified alignment, in the second line of the reference onwards, an indentation of 0.75 is made. Spacing after 12 points and single line spacing.</w:t>
      </w:r>
    </w:p>
    <w:p w:rsidR="00380A81" w:rsidRPr="00D4390F" w:rsidP="00380A81" w14:paraId="7ACE625A" w14:textId="77777777">
      <w:pPr>
        <w:rPr>
          <w:rFonts w:ascii="Times New Roman" w:eastAsia="Trebuchet MS" w:hAnsi="Times New Roman" w:cs="Times New Roman"/>
          <w:b/>
          <w:color w:val="000000" w:themeColor="text1"/>
          <w:sz w:val="24"/>
          <w:szCs w:val="24"/>
          <w:lang w:val="en-US" w:eastAsia="pt-BR"/>
        </w:rPr>
      </w:pPr>
    </w:p>
    <w:p w:rsidR="00380A81" w:rsidRPr="00D4390F" w:rsidP="00380A81" w14:paraId="5AA01A58" w14:textId="77777777">
      <w:pPr>
        <w:widowControl w:val="0"/>
        <w:autoSpaceDE w:val="0"/>
        <w:autoSpaceDN w:val="0"/>
        <w:spacing w:after="0" w:line="360" w:lineRule="auto"/>
        <w:jc w:val="both"/>
        <w:rPr>
          <w:rFonts w:ascii="Times New Roman" w:eastAsia="Trebuchet MS" w:hAnsi="Times New Roman" w:cs="Times New Roman"/>
          <w:b/>
          <w:color w:val="000000" w:themeColor="text1"/>
          <w:sz w:val="24"/>
          <w:szCs w:val="24"/>
          <w:lang w:val="en-US" w:eastAsia="pt-BR"/>
        </w:rPr>
      </w:pPr>
      <w:r w:rsidRPr="00D4390F">
        <w:rPr>
          <w:rFonts w:ascii="Times New Roman" w:eastAsia="Trebuchet MS" w:hAnsi="Times New Roman" w:cs="Times New Roman"/>
          <w:b/>
          <w:color w:val="000000" w:themeColor="text1"/>
          <w:sz w:val="24"/>
          <w:szCs w:val="24"/>
          <w:lang w:val="en-US" w:eastAsia="pt-BR"/>
        </w:rPr>
        <w:t>Figure 4</w:t>
      </w:r>
    </w:p>
    <w:p w:rsidR="00380A81" w:rsidRPr="00D4390F" w:rsidP="00380A81" w14:paraId="4B1F815A" w14:textId="77777777">
      <w:pPr>
        <w:widowControl w:val="0"/>
        <w:autoSpaceDE w:val="0"/>
        <w:autoSpaceDN w:val="0"/>
        <w:spacing w:after="0" w:line="360" w:lineRule="auto"/>
        <w:jc w:val="both"/>
        <w:rPr>
          <w:rFonts w:ascii="Times New Roman" w:eastAsia="Trebuchet MS" w:hAnsi="Times New Roman" w:cs="Times New Roman"/>
          <w:i/>
          <w:color w:val="000000" w:themeColor="text1"/>
          <w:sz w:val="24"/>
          <w:szCs w:val="24"/>
          <w:lang w:val="en-US" w:eastAsia="pt-BR"/>
        </w:rPr>
      </w:pPr>
      <w:r w:rsidRPr="00D4390F">
        <w:rPr>
          <w:rFonts w:ascii="Times New Roman" w:eastAsia="Trebuchet MS" w:hAnsi="Times New Roman" w:cs="Times New Roman"/>
          <w:i/>
          <w:color w:val="000000" w:themeColor="text1"/>
          <w:sz w:val="24"/>
          <w:szCs w:val="24"/>
          <w:lang w:val="en-US" w:eastAsia="pt-BR"/>
        </w:rPr>
        <w:t>Illustration of the location where the reference configuration should be carried out</w:t>
      </w:r>
    </w:p>
    <w:p w:rsidR="00380A81" w:rsidRPr="00070593" w:rsidP="00380A81" w14:paraId="12B23C4E" w14:textId="77777777">
      <w:pPr>
        <w:widowControl w:val="0"/>
        <w:autoSpaceDE w:val="0"/>
        <w:autoSpaceDN w:val="0"/>
        <w:spacing w:after="0" w:line="240" w:lineRule="auto"/>
        <w:jc w:val="center"/>
        <w:rPr>
          <w:rFonts w:ascii="Times New Roman" w:eastAsia="Trebuchet MS" w:hAnsi="Times New Roman" w:cs="Times New Roman"/>
          <w:i/>
          <w:color w:val="000000" w:themeColor="text1"/>
          <w:sz w:val="24"/>
          <w:szCs w:val="24"/>
          <w:lang w:val="pt-PT"/>
        </w:rPr>
      </w:pPr>
      <w:r>
        <w:rPr>
          <w:noProof/>
        </w:rPr>
        <w:drawing>
          <wp:inline distT="0" distB="0" distL="0" distR="0">
            <wp:extent cx="3296094" cy="3562350"/>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xmlns:r="http://schemas.openxmlformats.org/officeDocument/2006/relationships" r:embed="rId9"/>
                    <a:stretch>
                      <a:fillRect/>
                    </a:stretch>
                  </pic:blipFill>
                  <pic:spPr>
                    <a:xfrm>
                      <a:off x="0" y="0"/>
                      <a:ext cx="3343192" cy="3613253"/>
                    </a:xfrm>
                    <a:prstGeom prst="rect">
                      <a:avLst/>
                    </a:prstGeom>
                  </pic:spPr>
                </pic:pic>
              </a:graphicData>
            </a:graphic>
          </wp:inline>
        </w:drawing>
      </w:r>
    </w:p>
    <w:p w:rsidR="00380A81" w:rsidP="00380A81" w14:paraId="5AC0314F" w14:textId="77777777">
      <w:pPr>
        <w:widowControl w:val="0"/>
        <w:autoSpaceDE w:val="0"/>
        <w:autoSpaceDN w:val="0"/>
        <w:spacing w:after="0" w:line="240" w:lineRule="auto"/>
        <w:jc w:val="both"/>
        <w:rPr>
          <w:rFonts w:ascii="Times New Roman" w:eastAsia="Trebuchet MS" w:hAnsi="Times New Roman" w:cs="Times New Roman"/>
          <w:b/>
          <w:color w:val="000000" w:themeColor="text1"/>
          <w:sz w:val="24"/>
          <w:szCs w:val="24"/>
          <w:lang w:eastAsia="pt-BR"/>
        </w:rPr>
      </w:pPr>
    </w:p>
    <w:p w:rsidR="00380A81" w:rsidRPr="00D4390F" w:rsidP="00380A81" w14:paraId="1A308DA7" w14:textId="77777777">
      <w:pPr>
        <w:widowControl w:val="0"/>
        <w:autoSpaceDE w:val="0"/>
        <w:autoSpaceDN w:val="0"/>
        <w:spacing w:after="0" w:line="240" w:lineRule="auto"/>
        <w:jc w:val="both"/>
        <w:rPr>
          <w:rFonts w:ascii="Times New Roman" w:eastAsia="Trebuchet MS" w:hAnsi="Times New Roman" w:cs="Times New Roman"/>
          <w:b/>
          <w:color w:val="000000" w:themeColor="text1"/>
          <w:sz w:val="24"/>
          <w:szCs w:val="24"/>
          <w:lang w:val="en-US"/>
        </w:rPr>
      </w:pPr>
      <w:r w:rsidRPr="00D4390F">
        <w:rPr>
          <w:rFonts w:ascii="Times New Roman" w:eastAsia="Trebuchet MS" w:hAnsi="Times New Roman" w:cs="Times New Roman"/>
          <w:b/>
          <w:color w:val="000000" w:themeColor="text1"/>
          <w:sz w:val="24"/>
          <w:szCs w:val="24"/>
          <w:lang w:val="en-US" w:eastAsia="pt-BR"/>
        </w:rPr>
        <w:t>Example:</w:t>
      </w:r>
    </w:p>
    <w:p w:rsidR="00380A81" w:rsidRPr="00D4390F" w:rsidP="00380A81" w14:paraId="53B6ED00" w14:textId="77777777">
      <w:pPr>
        <w:widowControl w:val="0"/>
        <w:autoSpaceDE w:val="0"/>
        <w:autoSpaceDN w:val="0"/>
        <w:spacing w:after="240" w:line="240" w:lineRule="auto"/>
        <w:ind w:left="425" w:hanging="425"/>
        <w:jc w:val="both"/>
        <w:rPr>
          <w:rFonts w:ascii="Times New Roman" w:eastAsia="Trebuchet MS" w:hAnsi="Times New Roman" w:cs="Times New Roman"/>
          <w:color w:val="000000" w:themeColor="text1"/>
          <w:sz w:val="24"/>
          <w:szCs w:val="24"/>
          <w:lang w:val="en-US"/>
        </w:rPr>
      </w:pPr>
      <w:r w:rsidRPr="00D4390F">
        <w:rPr>
          <w:rFonts w:ascii="Times New Roman" w:eastAsia="Trebuchet MS" w:hAnsi="Times New Roman" w:cs="Times New Roman"/>
          <w:color w:val="000000" w:themeColor="text1"/>
          <w:sz w:val="24"/>
          <w:szCs w:val="24"/>
          <w:lang w:val="en-US" w:eastAsia="pt-BR"/>
        </w:rPr>
        <w:t>Beer, M., Spector, B., Lawrence, P., Mills, Q., &amp; Walton, R. (1985). Human resource management: A general manager's perspective. Text and cases. New York: Free Press Macmillan.</w:t>
      </w:r>
    </w:p>
    <w:p w:rsidR="00380A81" w:rsidRPr="00D4390F" w:rsidP="00380A81" w14:paraId="2BAEEEB8" w14:textId="77777777">
      <w:pPr>
        <w:widowControl w:val="0"/>
        <w:autoSpaceDE w:val="0"/>
        <w:autoSpaceDN w:val="0"/>
        <w:spacing w:after="0" w:line="240" w:lineRule="auto"/>
        <w:jc w:val="both"/>
        <w:rPr>
          <w:rFonts w:ascii="Times New Roman" w:eastAsia="Calibri" w:hAnsi="Times New Roman" w:cs="Times New Roman"/>
          <w:color w:val="000000" w:themeColor="text1"/>
          <w:sz w:val="24"/>
          <w:szCs w:val="24"/>
          <w:lang w:val="en-US"/>
        </w:rPr>
      </w:pPr>
      <w:r w:rsidRPr="00D4390F">
        <w:rPr>
          <w:rFonts w:ascii="Times New Roman" w:eastAsia="Calibri" w:hAnsi="Times New Roman" w:cs="Times New Roman"/>
          <w:b/>
          <w:color w:val="000000" w:themeColor="text1"/>
          <w:sz w:val="24"/>
          <w:szCs w:val="24"/>
          <w:lang w:val="en-US" w:eastAsia="pt-BR"/>
        </w:rPr>
        <w:t xml:space="preserve">Book Chapter: </w:t>
      </w:r>
      <w:r w:rsidRPr="00D4390F">
        <w:rPr>
          <w:rFonts w:ascii="Times New Roman" w:eastAsia="Calibri" w:hAnsi="Times New Roman" w:cs="Times New Roman"/>
          <w:color w:val="000000" w:themeColor="text1"/>
          <w:sz w:val="24"/>
          <w:szCs w:val="24"/>
          <w:lang w:val="en-US" w:eastAsia="pt-BR"/>
        </w:rPr>
        <w:t>Last Name of the Author of the Chapter, First Names. (Year of publication). Title of the chapter. In Initials and Surname of the Book Editor (Ed.), Title of the book in italics (chapter pages). Publisher.</w:t>
      </w:r>
    </w:p>
    <w:p w:rsidR="00380A81" w:rsidRPr="00D4390F" w:rsidP="00380A81" w14:paraId="7108DAE3" w14:textId="77777777">
      <w:pPr>
        <w:widowControl w:val="0"/>
        <w:autoSpaceDE w:val="0"/>
        <w:autoSpaceDN w:val="0"/>
        <w:spacing w:after="0" w:line="240" w:lineRule="auto"/>
        <w:jc w:val="both"/>
        <w:rPr>
          <w:rFonts w:ascii="Times New Roman" w:eastAsia="Calibri" w:hAnsi="Times New Roman" w:cs="Times New Roman"/>
          <w:color w:val="000000" w:themeColor="text1"/>
          <w:sz w:val="24"/>
          <w:szCs w:val="24"/>
          <w:lang w:val="en-US"/>
        </w:rPr>
      </w:pPr>
    </w:p>
    <w:p w:rsidR="00380A81" w:rsidRPr="00D4390F" w:rsidP="00380A81" w14:paraId="7BC232B1" w14:textId="77777777">
      <w:pPr>
        <w:widowControl w:val="0"/>
        <w:autoSpaceDE w:val="0"/>
        <w:autoSpaceDN w:val="0"/>
        <w:spacing w:after="0" w:line="240" w:lineRule="auto"/>
        <w:jc w:val="both"/>
        <w:rPr>
          <w:rFonts w:ascii="Times New Roman" w:eastAsia="Calibri" w:hAnsi="Times New Roman" w:cs="Times New Roman"/>
          <w:b/>
          <w:color w:val="000000" w:themeColor="text1"/>
          <w:sz w:val="24"/>
          <w:szCs w:val="24"/>
          <w:lang w:val="en-US"/>
        </w:rPr>
      </w:pPr>
      <w:r w:rsidRPr="00D4390F">
        <w:rPr>
          <w:rFonts w:ascii="Times New Roman" w:eastAsia="Calibri" w:hAnsi="Times New Roman" w:cs="Times New Roman"/>
          <w:b/>
          <w:color w:val="000000" w:themeColor="text1"/>
          <w:sz w:val="24"/>
          <w:szCs w:val="24"/>
          <w:lang w:val="en-US" w:eastAsia="pt-BR"/>
        </w:rPr>
        <w:t>Example:</w:t>
      </w:r>
    </w:p>
    <w:p w:rsidR="00380A81" w:rsidRPr="00D4390F" w:rsidP="00380A81" w14:paraId="641FB6CC" w14:textId="77777777">
      <w:pPr>
        <w:widowControl w:val="0"/>
        <w:autoSpaceDE w:val="0"/>
        <w:autoSpaceDN w:val="0"/>
        <w:spacing w:after="240" w:line="240" w:lineRule="auto"/>
        <w:ind w:left="425" w:hanging="425"/>
        <w:jc w:val="both"/>
        <w:rPr>
          <w:rFonts w:ascii="Times New Roman" w:eastAsia="Calibri" w:hAnsi="Times New Roman" w:cs="Times New Roman"/>
          <w:color w:val="000000" w:themeColor="text1"/>
          <w:sz w:val="24"/>
          <w:szCs w:val="24"/>
          <w:lang w:val="en-US"/>
        </w:rPr>
      </w:pPr>
      <w:r w:rsidRPr="00D4390F">
        <w:rPr>
          <w:rFonts w:ascii="Times New Roman" w:eastAsia="Calibri" w:hAnsi="Times New Roman" w:cs="Times New Roman"/>
          <w:color w:val="000000" w:themeColor="text1"/>
          <w:sz w:val="24"/>
          <w:szCs w:val="24"/>
          <w:lang w:val="en-US" w:eastAsia="pt-BR"/>
        </w:rPr>
        <w:t>Brown, A. C. (2008). The role of technology in modern education. In S. L. Johnson (Ed.), Technology in Education (pp. 45-62). Publisher XYZ.</w:t>
      </w:r>
    </w:p>
    <w:p w:rsidR="00380A81" w:rsidRPr="00D4390F" w:rsidP="00380A81" w14:paraId="2FB48BBF" w14:textId="77777777">
      <w:pPr>
        <w:widowControl w:val="0"/>
        <w:autoSpaceDE w:val="0"/>
        <w:autoSpaceDN w:val="0"/>
        <w:spacing w:after="0" w:line="240" w:lineRule="auto"/>
        <w:jc w:val="both"/>
        <w:rPr>
          <w:rFonts w:ascii="Times New Roman" w:eastAsia="Calibri" w:hAnsi="Times New Roman" w:cs="Times New Roman"/>
          <w:color w:val="000000" w:themeColor="text1"/>
          <w:sz w:val="24"/>
          <w:szCs w:val="24"/>
          <w:lang w:val="en-US"/>
        </w:rPr>
      </w:pPr>
      <w:r w:rsidRPr="00D4390F">
        <w:rPr>
          <w:rFonts w:ascii="Times New Roman" w:eastAsia="Calibri" w:hAnsi="Times New Roman" w:cs="Times New Roman"/>
          <w:b/>
          <w:color w:val="000000" w:themeColor="text1"/>
          <w:sz w:val="24"/>
          <w:szCs w:val="24"/>
          <w:lang w:val="en-US" w:eastAsia="pt-BR"/>
        </w:rPr>
        <w:t xml:space="preserve">Journal Article: </w:t>
      </w:r>
      <w:r w:rsidRPr="00D4390F">
        <w:rPr>
          <w:rFonts w:ascii="Times New Roman" w:eastAsia="Calibri" w:hAnsi="Times New Roman" w:cs="Times New Roman"/>
          <w:color w:val="000000" w:themeColor="text1"/>
          <w:sz w:val="24"/>
          <w:szCs w:val="24"/>
          <w:lang w:val="en-US" w:eastAsia="pt-BR"/>
        </w:rPr>
        <w:t>Author's Last Name, First Names. (Year of publication). Title of the article. Title of the Journal in italics, volume (number), start page - end.</w:t>
      </w:r>
    </w:p>
    <w:p w:rsidR="00380A81" w:rsidRPr="00D4390F" w:rsidP="00380A81" w14:paraId="3C61FDD9" w14:textId="77777777">
      <w:pPr>
        <w:widowControl w:val="0"/>
        <w:autoSpaceDE w:val="0"/>
        <w:autoSpaceDN w:val="0"/>
        <w:spacing w:after="0" w:line="240" w:lineRule="auto"/>
        <w:jc w:val="both"/>
        <w:rPr>
          <w:rFonts w:ascii="Times New Roman" w:eastAsia="Calibri" w:hAnsi="Times New Roman" w:cs="Times New Roman"/>
          <w:color w:val="000000" w:themeColor="text1"/>
          <w:sz w:val="24"/>
          <w:szCs w:val="24"/>
          <w:lang w:val="en-US"/>
        </w:rPr>
      </w:pPr>
    </w:p>
    <w:p w:rsidR="00380A81" w:rsidRPr="00D4390F" w:rsidP="00380A81" w14:paraId="1654310C" w14:textId="77777777">
      <w:pPr>
        <w:widowControl w:val="0"/>
        <w:autoSpaceDE w:val="0"/>
        <w:autoSpaceDN w:val="0"/>
        <w:spacing w:after="0" w:line="240" w:lineRule="auto"/>
        <w:jc w:val="both"/>
        <w:rPr>
          <w:rFonts w:ascii="Times New Roman" w:eastAsia="Calibri" w:hAnsi="Times New Roman" w:cs="Times New Roman"/>
          <w:b/>
          <w:color w:val="000000" w:themeColor="text1"/>
          <w:sz w:val="24"/>
          <w:szCs w:val="24"/>
          <w:lang w:val="en-US"/>
        </w:rPr>
      </w:pPr>
      <w:r w:rsidRPr="00D4390F">
        <w:rPr>
          <w:rFonts w:ascii="Times New Roman" w:eastAsia="Calibri" w:hAnsi="Times New Roman" w:cs="Times New Roman"/>
          <w:b/>
          <w:color w:val="000000" w:themeColor="text1"/>
          <w:sz w:val="24"/>
          <w:szCs w:val="24"/>
          <w:lang w:val="en-US" w:eastAsia="pt-BR"/>
        </w:rPr>
        <w:t>Example:</w:t>
      </w:r>
    </w:p>
    <w:p w:rsidR="00380A81" w:rsidRPr="00D4390F" w:rsidP="00380A81" w14:paraId="36EA4A37" w14:textId="77777777">
      <w:pPr>
        <w:widowControl w:val="0"/>
        <w:autoSpaceDE w:val="0"/>
        <w:autoSpaceDN w:val="0"/>
        <w:spacing w:after="240" w:line="240" w:lineRule="auto"/>
        <w:ind w:left="425" w:hanging="425"/>
        <w:jc w:val="both"/>
        <w:rPr>
          <w:rFonts w:ascii="Times New Roman" w:eastAsia="Calibri" w:hAnsi="Times New Roman" w:cs="Times New Roman"/>
          <w:color w:val="000000" w:themeColor="text1"/>
          <w:sz w:val="24"/>
          <w:szCs w:val="24"/>
          <w:lang w:val="en-US"/>
        </w:rPr>
      </w:pPr>
      <w:r w:rsidRPr="00D4390F">
        <w:rPr>
          <w:rFonts w:ascii="Times New Roman" w:eastAsia="Calibri" w:hAnsi="Times New Roman" w:cs="Times New Roman"/>
          <w:color w:val="000000" w:themeColor="text1"/>
          <w:sz w:val="24"/>
          <w:szCs w:val="24"/>
          <w:lang w:val="en-US" w:eastAsia="pt-BR"/>
        </w:rPr>
        <w:t>Johnson, M. B. (2015). The impact of climate change on marine species. Journal of Marine Ecology, 25(3), 112-130.</w:t>
      </w:r>
    </w:p>
    <w:p w:rsidR="00380A81" w:rsidRPr="00D4390F" w:rsidP="00380A81" w14:paraId="552DE3F1" w14:textId="77777777">
      <w:pPr>
        <w:widowControl w:val="0"/>
        <w:autoSpaceDE w:val="0"/>
        <w:autoSpaceDN w:val="0"/>
        <w:spacing w:after="0" w:line="240" w:lineRule="auto"/>
        <w:jc w:val="both"/>
        <w:rPr>
          <w:rFonts w:ascii="Times New Roman" w:eastAsia="Calibri" w:hAnsi="Times New Roman" w:cs="Times New Roman"/>
          <w:color w:val="000000" w:themeColor="text1"/>
          <w:sz w:val="24"/>
          <w:szCs w:val="24"/>
          <w:lang w:val="en-US"/>
        </w:rPr>
      </w:pPr>
      <w:r w:rsidRPr="00D4390F">
        <w:rPr>
          <w:rFonts w:ascii="Times New Roman" w:eastAsia="Calibri" w:hAnsi="Times New Roman" w:cs="Times New Roman"/>
          <w:b/>
          <w:color w:val="000000" w:themeColor="text1"/>
          <w:sz w:val="24"/>
          <w:szCs w:val="24"/>
          <w:lang w:val="en-US" w:eastAsia="pt-BR"/>
        </w:rPr>
        <w:t xml:space="preserve">Doctoral Thesis or Dissertation: </w:t>
      </w:r>
      <w:r w:rsidRPr="00D4390F">
        <w:rPr>
          <w:rFonts w:ascii="Times New Roman" w:eastAsia="Calibri" w:hAnsi="Times New Roman" w:cs="Times New Roman"/>
          <w:color w:val="000000" w:themeColor="text1"/>
          <w:sz w:val="24"/>
          <w:szCs w:val="24"/>
          <w:lang w:val="en-US" w:eastAsia="pt-BR"/>
        </w:rPr>
        <w:t>Author's Last Name, Initials of the Name. (Defense year). Title of the thesis or dissertation in italics (Doctoral Thesis or Master's Dissertation). Name of the Institution.</w:t>
      </w:r>
    </w:p>
    <w:p w:rsidR="00380A81" w:rsidRPr="00D4390F" w:rsidP="00380A81" w14:paraId="5C8E64B9" w14:textId="77777777">
      <w:pPr>
        <w:widowControl w:val="0"/>
        <w:autoSpaceDE w:val="0"/>
        <w:autoSpaceDN w:val="0"/>
        <w:spacing w:after="0" w:line="240" w:lineRule="auto"/>
        <w:jc w:val="both"/>
        <w:rPr>
          <w:rFonts w:ascii="Times New Roman" w:eastAsia="Calibri" w:hAnsi="Times New Roman" w:cs="Times New Roman"/>
          <w:color w:val="000000" w:themeColor="text1"/>
          <w:sz w:val="24"/>
          <w:szCs w:val="24"/>
          <w:lang w:val="en-US"/>
        </w:rPr>
      </w:pPr>
    </w:p>
    <w:p w:rsidR="00380A81" w:rsidRPr="00D4390F" w:rsidP="00380A81" w14:paraId="5DBAF4AE" w14:textId="77777777">
      <w:pPr>
        <w:widowControl w:val="0"/>
        <w:autoSpaceDE w:val="0"/>
        <w:autoSpaceDN w:val="0"/>
        <w:spacing w:after="0" w:line="240" w:lineRule="auto"/>
        <w:jc w:val="both"/>
        <w:rPr>
          <w:rFonts w:ascii="Times New Roman" w:eastAsia="Calibri" w:hAnsi="Times New Roman" w:cs="Times New Roman"/>
          <w:b/>
          <w:color w:val="000000" w:themeColor="text1"/>
          <w:sz w:val="24"/>
          <w:szCs w:val="24"/>
          <w:lang w:val="en-US"/>
        </w:rPr>
      </w:pPr>
      <w:r w:rsidRPr="00D4390F">
        <w:rPr>
          <w:rFonts w:ascii="Times New Roman" w:eastAsia="Calibri" w:hAnsi="Times New Roman" w:cs="Times New Roman"/>
          <w:b/>
          <w:color w:val="000000" w:themeColor="text1"/>
          <w:sz w:val="24"/>
          <w:szCs w:val="24"/>
          <w:lang w:val="en-US" w:eastAsia="pt-BR"/>
        </w:rPr>
        <w:t xml:space="preserve">Example: </w:t>
      </w:r>
    </w:p>
    <w:p w:rsidR="00380A81" w:rsidRPr="00D4390F" w:rsidP="00380A81" w14:paraId="6849B17E" w14:textId="77777777">
      <w:pPr>
        <w:widowControl w:val="0"/>
        <w:autoSpaceDE w:val="0"/>
        <w:autoSpaceDN w:val="0"/>
        <w:spacing w:after="240" w:line="240" w:lineRule="auto"/>
        <w:ind w:left="425" w:hanging="425"/>
        <w:jc w:val="both"/>
        <w:rPr>
          <w:rFonts w:ascii="Times New Roman" w:eastAsia="Calibri" w:hAnsi="Times New Roman" w:cs="Times New Roman"/>
          <w:color w:val="000000" w:themeColor="text1"/>
          <w:sz w:val="24"/>
          <w:szCs w:val="24"/>
          <w:lang w:val="en-US"/>
        </w:rPr>
      </w:pPr>
      <w:r w:rsidRPr="00D4390F">
        <w:rPr>
          <w:rFonts w:ascii="Times New Roman" w:eastAsia="Calibri" w:hAnsi="Times New Roman" w:cs="Times New Roman"/>
          <w:color w:val="000000" w:themeColor="text1"/>
          <w:sz w:val="24"/>
          <w:szCs w:val="24"/>
          <w:lang w:val="en-US" w:eastAsia="pt-BR"/>
        </w:rPr>
        <w:t>Silva, R. M. (2017). Impact of Digital Advertising on Consumer Preferences (Master's Dissertation). ABC University.</w:t>
      </w:r>
    </w:p>
    <w:p w:rsidR="00380A81" w:rsidRPr="00D4390F" w:rsidP="00380A81" w14:paraId="6E2B1965" w14:textId="77777777">
      <w:pPr>
        <w:widowControl w:val="0"/>
        <w:autoSpaceDE w:val="0"/>
        <w:autoSpaceDN w:val="0"/>
        <w:spacing w:after="0" w:line="240" w:lineRule="auto"/>
        <w:jc w:val="both"/>
        <w:rPr>
          <w:rFonts w:ascii="Times New Roman" w:eastAsia="Calibri" w:hAnsi="Times New Roman" w:cs="Times New Roman"/>
          <w:color w:val="000000" w:themeColor="text1"/>
          <w:sz w:val="24"/>
          <w:szCs w:val="24"/>
          <w:lang w:val="en-US"/>
        </w:rPr>
      </w:pPr>
      <w:r w:rsidRPr="00D4390F">
        <w:rPr>
          <w:rFonts w:ascii="Times New Roman" w:eastAsia="Calibri" w:hAnsi="Times New Roman" w:cs="Times New Roman"/>
          <w:b/>
          <w:color w:val="000000" w:themeColor="text1"/>
          <w:sz w:val="24"/>
          <w:szCs w:val="24"/>
          <w:lang w:val="en-US" w:eastAsia="pt-BR"/>
        </w:rPr>
        <w:t xml:space="preserve">Book: </w:t>
      </w:r>
      <w:r w:rsidRPr="00D4390F">
        <w:rPr>
          <w:rFonts w:ascii="Times New Roman" w:eastAsia="Calibri" w:hAnsi="Times New Roman" w:cs="Times New Roman"/>
          <w:color w:val="000000" w:themeColor="text1"/>
          <w:sz w:val="24"/>
          <w:szCs w:val="24"/>
          <w:lang w:val="en-US" w:eastAsia="pt-BR"/>
        </w:rPr>
        <w:t>Author's Last Name, First Names. (Year of publication). Book title in italics. Publisher.</w:t>
      </w:r>
    </w:p>
    <w:p w:rsidR="00380A81" w:rsidRPr="00D4390F" w:rsidP="00380A81" w14:paraId="067A23BE" w14:textId="77777777">
      <w:pPr>
        <w:widowControl w:val="0"/>
        <w:autoSpaceDE w:val="0"/>
        <w:autoSpaceDN w:val="0"/>
        <w:spacing w:after="0" w:line="240" w:lineRule="auto"/>
        <w:jc w:val="both"/>
        <w:rPr>
          <w:rFonts w:ascii="Times New Roman" w:eastAsia="Calibri" w:hAnsi="Times New Roman" w:cs="Times New Roman"/>
          <w:color w:val="000000" w:themeColor="text1"/>
          <w:sz w:val="24"/>
          <w:szCs w:val="24"/>
          <w:lang w:val="en-US"/>
        </w:rPr>
      </w:pPr>
    </w:p>
    <w:p w:rsidR="00380A81" w:rsidRPr="00D4390F" w:rsidP="00380A81" w14:paraId="16B9E0CE" w14:textId="77777777">
      <w:pPr>
        <w:widowControl w:val="0"/>
        <w:autoSpaceDE w:val="0"/>
        <w:autoSpaceDN w:val="0"/>
        <w:spacing w:after="0" w:line="240" w:lineRule="auto"/>
        <w:jc w:val="both"/>
        <w:rPr>
          <w:rFonts w:ascii="Times New Roman" w:eastAsia="Calibri" w:hAnsi="Times New Roman" w:cs="Times New Roman"/>
          <w:b/>
          <w:color w:val="000000" w:themeColor="text1"/>
          <w:sz w:val="24"/>
          <w:szCs w:val="24"/>
          <w:lang w:val="en-US"/>
        </w:rPr>
      </w:pPr>
      <w:r w:rsidRPr="00D4390F">
        <w:rPr>
          <w:rFonts w:ascii="Times New Roman" w:eastAsia="Calibri" w:hAnsi="Times New Roman" w:cs="Times New Roman"/>
          <w:b/>
          <w:color w:val="000000" w:themeColor="text1"/>
          <w:sz w:val="24"/>
          <w:szCs w:val="24"/>
          <w:lang w:val="en-US" w:eastAsia="pt-BR"/>
        </w:rPr>
        <w:t>Example:</w:t>
      </w:r>
    </w:p>
    <w:p w:rsidR="00380A81" w:rsidRPr="00D4390F" w:rsidP="00380A81" w14:paraId="73F1FBD3" w14:textId="77777777">
      <w:pPr>
        <w:widowControl w:val="0"/>
        <w:autoSpaceDE w:val="0"/>
        <w:autoSpaceDN w:val="0"/>
        <w:spacing w:after="240" w:line="240" w:lineRule="auto"/>
        <w:ind w:left="425" w:hanging="425"/>
        <w:jc w:val="both"/>
        <w:rPr>
          <w:rFonts w:ascii="Times New Roman" w:eastAsia="Calibri" w:hAnsi="Times New Roman" w:cs="Times New Roman"/>
          <w:color w:val="000000" w:themeColor="text1"/>
          <w:sz w:val="24"/>
          <w:szCs w:val="24"/>
          <w:lang w:val="en-US"/>
        </w:rPr>
      </w:pPr>
      <w:r w:rsidRPr="00D4390F">
        <w:rPr>
          <w:rFonts w:ascii="Times New Roman" w:eastAsia="Calibri" w:hAnsi="Times New Roman" w:cs="Times New Roman"/>
          <w:color w:val="000000" w:themeColor="text1"/>
          <w:sz w:val="24"/>
          <w:szCs w:val="24"/>
          <w:lang w:val="en-US" w:eastAsia="pt-BR"/>
        </w:rPr>
        <w:t>Smith, J. A. (2010). Applied Psychology. ABC Publisher.</w:t>
      </w:r>
    </w:p>
    <w:sectPr w:rsidSect="008745EE">
      <w:headerReference w:type="default" r:id="rId10"/>
      <w:footerReference w:type="default" r:id="rId11"/>
      <w:pgSz w:w="11906" w:h="16838"/>
      <w:pgMar w:top="1276" w:right="1701" w:bottom="1418" w:left="1701" w:header="709" w:footer="0" w:gutter="0"/>
      <w:pgNumType w:start="1"/>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E33" w:rsidP="00DA56CB" w14:paraId="121B3567" w14:textId="77777777">
    <w:pPr>
      <w:pStyle w:val="Footer"/>
      <w:tabs>
        <w:tab w:val="clear" w:pos="8504"/>
      </w:tabs>
      <w:ind w:right="-568"/>
      <w:jc w:val="right"/>
    </w:pPr>
    <w:r>
      <w:fldChar w:fldCharType="begin"/>
    </w:r>
    <w:r>
      <w:instrText>PAGE   \* MERGEFORMAT</w:instrText>
    </w:r>
    <w:r>
      <w:fldChar w:fldCharType="separate"/>
    </w:r>
    <w:r>
      <w:t>25</w:t>
    </w:r>
    <w:r>
      <w:fldChar w:fldCharType="end"/>
    </w:r>
  </w:p>
  <w:p w:rsidR="00647E33" w14:paraId="38DC6AB7" w14:textId="77777777">
    <w:pPr>
      <w:pStyle w:val="Footer"/>
    </w:pPr>
  </w:p>
  <w:p w:rsidR="00647E33" w14:paraId="7AF6AE17" w14:textId="77777777">
    <w:pPr>
      <w:pStyle w:val="Footer"/>
    </w:pPr>
  </w:p>
  <w:p w:rsidR="00647E33" w14:paraId="6481B0B9" w14:textId="77777777">
    <w:pPr>
      <w:pStyle w:val="Footer"/>
    </w:pPr>
  </w:p>
  <w:p w:rsidR="00647E33" w14:paraId="5E65998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5A01" w:rsidP="00625A01" w14:paraId="17B59508" w14:textId="27B2867C">
    <w:pPr>
      <w:pStyle w:val="Header"/>
    </w:pPr>
    <w:r>
      <w:rPr>
        <w:noProof/>
        <w:lang w:eastAsia="pt-BR"/>
      </w:rPr>
      <w:drawing>
        <wp:anchor distT="0" distB="0" distL="0" distR="0" simplePos="0" relativeHeight="251662336" behindDoc="0" locked="0" layoutInCell="1" allowOverlap="1">
          <wp:simplePos x="0" y="0"/>
          <wp:positionH relativeFrom="column">
            <wp:posOffset>4675505</wp:posOffset>
          </wp:positionH>
          <wp:positionV relativeFrom="paragraph">
            <wp:posOffset>-349250</wp:posOffset>
          </wp:positionV>
          <wp:extent cx="1165225" cy="807720"/>
          <wp:effectExtent l="0" t="0" r="0" b="0"/>
          <wp:wrapNone/>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pic:cNvPicPr>
                    <a:picLocks noChangeAspect="1" noChangeArrowheads="1"/>
                  </pic:cNvPicPr>
                </pic:nvPicPr>
                <pic:blipFill>
                  <a:blip xmlns:r="http://schemas.openxmlformats.org/officeDocument/2006/relationships" r:embed="rId1"/>
                  <a:stretch>
                    <a:fillRect/>
                  </a:stretch>
                </pic:blipFill>
                <pic:spPr bwMode="auto">
                  <a:xfrm>
                    <a:off x="0" y="0"/>
                    <a:ext cx="1165225" cy="807720"/>
                  </a:xfrm>
                  <a:prstGeom prst="rect">
                    <a:avLst/>
                  </a:prstGeom>
                </pic:spPr>
              </pic:pic>
            </a:graphicData>
          </a:graphic>
        </wp:anchor>
      </w:drawing>
    </w:r>
    <w:r>
      <w:rPr>
        <w:noProof/>
        <w:lang w:eastAsia="pt-BR"/>
      </w:rPr>
      <mc:AlternateContent>
        <mc:Choice Requires="wps">
          <w:drawing>
            <wp:anchor distT="0" distB="0" distL="0" distR="0" simplePos="0" relativeHeight="251660288" behindDoc="1" locked="0" layoutInCell="1" allowOverlap="1">
              <wp:simplePos x="0" y="0"/>
              <wp:positionH relativeFrom="page">
                <wp:align>left</wp:align>
              </wp:positionH>
              <wp:positionV relativeFrom="paragraph">
                <wp:posOffset>-146685</wp:posOffset>
              </wp:positionV>
              <wp:extent cx="6120765" cy="213360"/>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wps:spPr>
                      <a:xfrm>
                        <a:off x="0" y="0"/>
                        <a:ext cx="6120765" cy="213360"/>
                      </a:xfrm>
                      <a:prstGeom prst="rect">
                        <a:avLst/>
                      </a:prstGeom>
                      <a:noFill/>
                      <a:ln w="9360">
                        <a:noFill/>
                      </a:ln>
                    </wps:spPr>
                    <wps:style>
                      <a:lnRef idx="0">
                        <a:scrgbClr r="0" g="0" b="0"/>
                      </a:lnRef>
                      <a:fillRef idx="0">
                        <a:scrgbClr r="0" g="0" b="0"/>
                      </a:fillRef>
                      <a:effectRef idx="0">
                        <a:scrgbClr r="0" g="0" b="0"/>
                      </a:effectRef>
                      <a:fontRef idx="minor"/>
                    </wps:style>
                    <wps:txbx>
                      <w:txbxContent>
                        <w:p w:rsidR="00625A01" w:rsidRPr="00A05D40" w:rsidP="00625A01" w14:textId="77777777">
                          <w:pPr>
                            <w:pStyle w:val="FrameContents"/>
                            <w:rPr>
                              <w:sz w:val="15"/>
                              <w:szCs w:val="15"/>
                              <w:lang w:val="en-US"/>
                            </w:rPr>
                          </w:pPr>
                          <w:r w:rsidRPr="00A05D40">
                            <w:rPr>
                              <w:rFonts w:ascii="Times New Roman" w:hAnsi="Times New Roman"/>
                              <w:iCs/>
                              <w:sz w:val="15"/>
                              <w:szCs w:val="15"/>
                              <w:lang w:val="en-US"/>
                            </w:rPr>
                            <w:t>South Florida Journal of Environmental and Animal Science, Miami, v.X, n.X, p.XX-XX, apr./jun., 2024</w:t>
                          </w:r>
                          <w:r w:rsidRPr="00A05D40">
                            <w:rPr>
                              <w:rFonts w:ascii="Times New Roman" w:hAnsi="Times New Roman"/>
                              <w:sz w:val="15"/>
                              <w:szCs w:val="15"/>
                              <w:shd w:val="clear" w:color="auto" w:fill="FFFFFF"/>
                              <w:lang w:val="en-US"/>
                            </w:rPr>
                            <w:t xml:space="preserve">.  </w:t>
                          </w:r>
                          <w:r w:rsidRPr="00A05D40">
                            <w:rPr>
                              <w:rFonts w:ascii="Times New Roman" w:hAnsi="Times New Roman"/>
                              <w:sz w:val="15"/>
                              <w:szCs w:val="15"/>
                              <w:lang w:val="en-US"/>
                            </w:rPr>
                            <w:t>ISSN 2769-3252</w:t>
                          </w:r>
                        </w:p>
                        <w:p w:rsidR="00625A01" w:rsidRPr="008813A8" w:rsidP="00625A01" w14:textId="77777777">
                          <w:pPr>
                            <w:pStyle w:val="FrameContents"/>
                            <w:jc w:val="both"/>
                            <w:rPr>
                              <w:sz w:val="14"/>
                              <w:szCs w:val="14"/>
                              <w:lang w:val="en-US"/>
                            </w:rPr>
                          </w:pPr>
                        </w:p>
                      </w:txbxContent>
                    </wps:txbx>
                    <wps:bodyPr/>
                  </wps:wsp>
                </a:graphicData>
              </a:graphic>
            </wp:anchor>
          </w:drawing>
        </mc:Choice>
        <mc:Fallback>
          <w:pict>
            <v:rect id="Caixa de Texto 2" o:spid="_x0000_s2049" style="width:481.95pt;height:16.8pt;margin-top:-11.55pt;margin-left:0;mso-position-horizontal:left;mso-position-horizontal-relative:page;mso-wrap-distance-bottom:0;mso-wrap-distance-left:0;mso-wrap-distance-right:0;mso-wrap-distance-top:0;mso-wrap-style:square;position:absolute;v-text-anchor:top;visibility:visible;z-index:-251655168" filled="f" stroked="f" strokeweight="0.74pt">
              <v:textbox>
                <w:txbxContent>
                  <w:p w:rsidR="00625A01" w:rsidRPr="00A05D40" w:rsidP="00625A01" w14:paraId="22AAD051" w14:textId="77777777">
                    <w:pPr>
                      <w:pStyle w:val="FrameContents"/>
                      <w:rPr>
                        <w:sz w:val="15"/>
                        <w:szCs w:val="15"/>
                        <w:lang w:val="en-US"/>
                      </w:rPr>
                    </w:pPr>
                    <w:r w:rsidRPr="00A05D40">
                      <w:rPr>
                        <w:rFonts w:ascii="Times New Roman" w:hAnsi="Times New Roman"/>
                        <w:iCs/>
                        <w:sz w:val="15"/>
                        <w:szCs w:val="15"/>
                        <w:lang w:val="en-US"/>
                      </w:rPr>
                      <w:t>South Florida Journal of Environmental and Animal Science, Miami, v.X, n.X, p.XX-XX, apr./jun., 2024</w:t>
                    </w:r>
                    <w:r w:rsidRPr="00A05D40">
                      <w:rPr>
                        <w:rFonts w:ascii="Times New Roman" w:hAnsi="Times New Roman"/>
                        <w:sz w:val="15"/>
                        <w:szCs w:val="15"/>
                        <w:shd w:val="clear" w:color="auto" w:fill="FFFFFF"/>
                        <w:lang w:val="en-US"/>
                      </w:rPr>
                      <w:t xml:space="preserve">.  </w:t>
                    </w:r>
                    <w:r w:rsidRPr="00A05D40">
                      <w:rPr>
                        <w:rFonts w:ascii="Times New Roman" w:hAnsi="Times New Roman"/>
                        <w:sz w:val="15"/>
                        <w:szCs w:val="15"/>
                        <w:lang w:val="en-US"/>
                      </w:rPr>
                      <w:t>ISSN 2769-3252</w:t>
                    </w:r>
                  </w:p>
                  <w:p w:rsidR="00625A01" w:rsidRPr="008813A8" w:rsidP="00625A01" w14:paraId="0E066987" w14:textId="77777777">
                    <w:pPr>
                      <w:pStyle w:val="FrameContents"/>
                      <w:jc w:val="both"/>
                      <w:rPr>
                        <w:sz w:val="14"/>
                        <w:szCs w:val="14"/>
                        <w:lang w:val="en-US"/>
                      </w:rPr>
                    </w:pPr>
                  </w:p>
                </w:txbxContent>
              </v:textbox>
            </v:rect>
          </w:pict>
        </mc:Fallback>
      </mc:AlternateContent>
    </w:r>
    <w:r>
      <w:rPr>
        <w:noProof/>
        <w:lang w:eastAsia="pt-BR"/>
      </w:rPr>
      <mc:AlternateContent>
        <mc:Choice Requires="wps">
          <w:drawing>
            <wp:anchor distT="0" distB="0" distL="0" distR="0" simplePos="0" relativeHeight="251658240" behindDoc="1" locked="0" layoutInCell="1" allowOverlap="1">
              <wp:simplePos x="0" y="0"/>
              <wp:positionH relativeFrom="page">
                <wp:posOffset>-28575</wp:posOffset>
              </wp:positionH>
              <wp:positionV relativeFrom="page">
                <wp:posOffset>518160</wp:posOffset>
              </wp:positionV>
              <wp:extent cx="7344410" cy="9684385"/>
              <wp:effectExtent l="0" t="0" r="27940" b="12065"/>
              <wp:wrapNone/>
              <wp:docPr id="1" name="Retângulo 40"/>
              <wp:cNvGraphicFramePr/>
              <a:graphic xmlns:a="http://schemas.openxmlformats.org/drawingml/2006/main">
                <a:graphicData uri="http://schemas.microsoft.com/office/word/2010/wordprocessingShape">
                  <wps:wsp xmlns:wps="http://schemas.microsoft.com/office/word/2010/wordprocessingShape">
                    <wps:cNvSpPr/>
                    <wps:spPr>
                      <a:xfrm>
                        <a:off x="0" y="0"/>
                        <a:ext cx="7343640" cy="9683640"/>
                      </a:xfrm>
                      <a:custGeom>
                        <a:avLst/>
                        <a:gdLst/>
                        <a:rect l="l" t="t" r="r" b="b"/>
                        <a:pathLst>
                          <a:path fill="norm" h="9550150" w="7364730" stroke="1">
                            <a:moveTo>
                              <a:pt x="7364730" y="514472"/>
                            </a:moveTo>
                            <a:lnTo>
                              <a:pt x="7364730" y="9550150"/>
                            </a:lnTo>
                            <a:lnTo>
                              <a:pt x="0" y="9550150"/>
                            </a:lnTo>
                            <a:lnTo>
                              <a:pt x="0" y="9550150"/>
                            </a:lnTo>
                            <a:lnTo>
                              <a:pt x="0" y="7650"/>
                            </a:lnTo>
                            <a:lnTo>
                              <a:pt x="5113296" y="0"/>
                            </a:lnTo>
                          </a:path>
                        </a:pathLst>
                      </a:custGeom>
                      <a:noFill/>
                      <a:ln>
                        <a:solidFill>
                          <a:srgbClr val="00B05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id="Retângulo 40" o:spid="_x0000_s2050" style="width:578.3pt;height:762.55pt;margin-top:40.8pt;margin-left:-2.25pt;mso-position-horizontal-relative:page;mso-position-vertical-relative:page;mso-wrap-distance-bottom:0;mso-wrap-distance-left:0;mso-wrap-distance-right:0;mso-wrap-distance-top:0;mso-wrap-style:square;position:absolute;v-text-anchor:top;visibility:visible;z-index:-251657216" coordsize="7364730,9550150" path="m7364730,514472l7364730,9550150l,9550150l,9550150l,7650,5113296,e" filled="f" strokecolor="#00b050" strokeweight="1pt">
              <v:path arrowok="t"/>
            </v:shape>
          </w:pict>
        </mc:Fallback>
      </mc:AlternateContent>
    </w:r>
  </w:p>
  <w:p w:rsidR="00625A01" w:rsidP="00625A01" w14:paraId="2C230F1A" w14:textId="77777777">
    <w:pPr>
      <w:pStyle w:val="Header"/>
    </w:pPr>
  </w:p>
  <w:p w:rsidR="00647E33" w:rsidRPr="00625A01" w:rsidP="00625A01" w14:paraId="58071EF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suff w:val="nothing"/>
      <w:lvlJc w:val="left"/>
      <w:pPr>
        <w:tabs>
          <w:tab w:val="num" w:pos="0"/>
        </w:tabs>
        <w:ind w:left="432" w:hanging="432"/>
      </w:pPr>
    </w:lvl>
    <w:lvl w:ilvl="1">
      <w:start w:val="1"/>
      <w:numFmt w:val="none"/>
      <w:suff w:val="nothing"/>
      <w:lvlJc w:val="left"/>
      <w:pPr>
        <w:tabs>
          <w:tab w:val="num" w:pos="0"/>
        </w:tabs>
        <w:ind w:left="576" w:hanging="576"/>
      </w:pPr>
    </w:lvl>
    <w:lvl w:ilvl="2">
      <w:start w:val="1"/>
      <w:numFmt w:val="none"/>
      <w:suff w:val="nothing"/>
      <w:lvlJc w:val="left"/>
      <w:pPr>
        <w:tabs>
          <w:tab w:val="num" w:pos="0"/>
        </w:tabs>
        <w:ind w:left="720" w:hanging="720"/>
      </w:pPr>
    </w:lvl>
    <w:lvl w:ilvl="3">
      <w:start w:val="1"/>
      <w:numFmt w:val="none"/>
      <w:suff w:val="nothing"/>
      <w:lvlJc w:val="left"/>
      <w:pPr>
        <w:tabs>
          <w:tab w:val="num" w:pos="0"/>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TitleLevel1"/>
      <w:lvlText w:val="%1."/>
      <w:lvlJc w:val="left"/>
      <w:pPr>
        <w:tabs>
          <w:tab w:val="num" w:pos="340"/>
        </w:tabs>
        <w:ind w:left="340" w:hanging="340"/>
      </w:pPr>
      <w:rPr>
        <w:rFonts w:hint="default"/>
        <w:b/>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720"/>
        </w:tabs>
        <w:ind w:left="720" w:hanging="360"/>
      </w:pPr>
      <w:rPr>
        <w:rFonts w:hint="default"/>
        <w:b/>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lowerRoman"/>
      <w:lvlText w:val="%3)"/>
      <w:lvlJc w:val="left"/>
      <w:pPr>
        <w:tabs>
          <w:tab w:val="num" w:pos="1080"/>
        </w:tabs>
        <w:ind w:left="1080" w:hanging="360"/>
      </w:pPr>
      <w:rPr>
        <w:rFonts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0000003"/>
    <w:multiLevelType w:val="multilevel"/>
    <w:tmpl w:val="998AEC2E"/>
    <w:name w:val="WW8Num3"/>
    <w:lvl w:ilvl="0">
      <w:start w:val="1"/>
      <w:numFmt w:val="decimal"/>
      <w:pStyle w:val="TtuloNvel1"/>
      <w:lvlText w:val="%1."/>
      <w:lvlJc w:val="left"/>
      <w:pPr>
        <w:tabs>
          <w:tab w:val="num" w:pos="340"/>
        </w:tabs>
        <w:ind w:left="340" w:hanging="340"/>
      </w:pPr>
      <w:rPr>
        <w:rFonts w:ascii="Times New Roman" w:hAnsi="Times New Roman" w:cs="Times New Roman" w:hint="default"/>
        <w:b/>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397"/>
        </w:tabs>
        <w:ind w:left="397" w:hanging="397"/>
      </w:pPr>
      <w:rPr>
        <w:rFonts w:ascii="Times New Roman" w:hAnsi="Times New Roman" w:cs="Times New Roman" w:hint="default"/>
        <w:b/>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tabs>
          <w:tab w:val="num" w:pos="567"/>
        </w:tabs>
        <w:ind w:left="567" w:hanging="567"/>
      </w:pPr>
      <w:rPr>
        <w:rFonts w:ascii="Times New Roman" w:hAnsi="Times New Roman" w:cs="Times New Roman" w:hint="default"/>
        <w:b/>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04"/>
    <w:multiLevelType w:val="multilevel"/>
    <w:tmpl w:val="00000004"/>
    <w:name w:val="WW8Num4"/>
    <w:lvl w:ilvl="0">
      <w:start w:val="1"/>
      <w:numFmt w:val="decimal"/>
      <w:pStyle w:val="TitleLevel2"/>
      <w:lvlText w:val="%1."/>
      <w:lvlJc w:val="left"/>
      <w:pPr>
        <w:tabs>
          <w:tab w:val="num" w:pos="340"/>
        </w:tabs>
        <w:ind w:left="340" w:hanging="340"/>
      </w:pPr>
      <w:rPr>
        <w:rFonts w:ascii="Times New Roman" w:hAnsi="Times New Roman" w:cs="Times New Roman" w:hint="default"/>
        <w:b/>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397"/>
        </w:tabs>
        <w:ind w:left="397" w:hanging="397"/>
      </w:pPr>
      <w:rPr>
        <w:rFonts w:ascii="Times New Roman" w:hAnsi="Times New Roman" w:cs="Times New Roman" w:hint="default"/>
        <w:b/>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lowerLetter"/>
      <w:lvlText w:val="%1.%2.%3."/>
      <w:lvlJc w:val="left"/>
      <w:pPr>
        <w:tabs>
          <w:tab w:val="num" w:pos="851"/>
        </w:tabs>
        <w:ind w:left="851" w:hanging="851"/>
      </w:pPr>
      <w:rPr>
        <w:rFonts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00000402"/>
    <w:multiLevelType w:val="multilevel"/>
    <w:tmpl w:val="00000885"/>
    <w:lvl w:ilvl="0">
      <w:start w:val="1"/>
      <w:numFmt w:val="decimal"/>
      <w:lvlText w:val="%1."/>
      <w:lvlJc w:val="left"/>
      <w:pPr>
        <w:ind w:left="1000" w:hanging="360"/>
      </w:pPr>
      <w:rPr>
        <w:rFonts w:ascii="Arial" w:hAnsi="Arial" w:cs="Arial"/>
        <w:b w:val="0"/>
        <w:bCs w:val="0"/>
        <w:spacing w:val="-1"/>
        <w:w w:val="99"/>
        <w:sz w:val="20"/>
        <w:szCs w:val="20"/>
      </w:rPr>
    </w:lvl>
    <w:lvl w:ilvl="1">
      <w:start w:val="0"/>
      <w:numFmt w:val="bullet"/>
      <w:lvlText w:val="•"/>
      <w:lvlJc w:val="left"/>
      <w:pPr>
        <w:ind w:left="1836" w:hanging="360"/>
      </w:pPr>
    </w:lvl>
    <w:lvl w:ilvl="2">
      <w:start w:val="0"/>
      <w:numFmt w:val="bullet"/>
      <w:lvlText w:val="•"/>
      <w:lvlJc w:val="left"/>
      <w:pPr>
        <w:ind w:left="2673" w:hanging="360"/>
      </w:pPr>
    </w:lvl>
    <w:lvl w:ilvl="3">
      <w:start w:val="0"/>
      <w:numFmt w:val="bullet"/>
      <w:lvlText w:val="•"/>
      <w:lvlJc w:val="left"/>
      <w:pPr>
        <w:ind w:left="3509" w:hanging="360"/>
      </w:pPr>
    </w:lvl>
    <w:lvl w:ilvl="4">
      <w:start w:val="0"/>
      <w:numFmt w:val="bullet"/>
      <w:lvlText w:val="•"/>
      <w:lvlJc w:val="left"/>
      <w:pPr>
        <w:ind w:left="4346" w:hanging="360"/>
      </w:pPr>
    </w:lvl>
    <w:lvl w:ilvl="5">
      <w:start w:val="0"/>
      <w:numFmt w:val="bullet"/>
      <w:lvlText w:val="•"/>
      <w:lvlJc w:val="left"/>
      <w:pPr>
        <w:ind w:left="5183" w:hanging="360"/>
      </w:pPr>
    </w:lvl>
    <w:lvl w:ilvl="6">
      <w:start w:val="0"/>
      <w:numFmt w:val="bullet"/>
      <w:lvlText w:val="•"/>
      <w:lvlJc w:val="left"/>
      <w:pPr>
        <w:ind w:left="6019" w:hanging="360"/>
      </w:pPr>
    </w:lvl>
    <w:lvl w:ilvl="7">
      <w:start w:val="0"/>
      <w:numFmt w:val="bullet"/>
      <w:lvlText w:val="•"/>
      <w:lvlJc w:val="left"/>
      <w:pPr>
        <w:ind w:left="6856" w:hanging="360"/>
      </w:pPr>
    </w:lvl>
    <w:lvl w:ilvl="8">
      <w:start w:val="0"/>
      <w:numFmt w:val="bullet"/>
      <w:lvlText w:val="•"/>
      <w:lvlJc w:val="left"/>
      <w:pPr>
        <w:ind w:left="7693" w:hanging="360"/>
      </w:pPr>
    </w:lvl>
  </w:abstractNum>
  <w:abstractNum w:abstractNumId="5">
    <w:nsid w:val="00000403"/>
    <w:multiLevelType w:val="multilevel"/>
    <w:tmpl w:val="00000886"/>
    <w:lvl w:ilvl="0">
      <w:start w:val="0"/>
      <w:numFmt w:val="bullet"/>
      <w:lvlText w:val="-"/>
      <w:lvlJc w:val="left"/>
      <w:pPr>
        <w:ind w:left="100" w:hanging="160"/>
      </w:pPr>
      <w:rPr>
        <w:rFonts w:ascii="Arial" w:hAnsi="Arial"/>
        <w:b w:val="0"/>
        <w:sz w:val="24"/>
      </w:rPr>
    </w:lvl>
    <w:lvl w:ilvl="1">
      <w:start w:val="0"/>
      <w:numFmt w:val="bullet"/>
      <w:lvlText w:val="•"/>
      <w:lvlJc w:val="left"/>
      <w:pPr>
        <w:ind w:left="1018" w:hanging="160"/>
      </w:pPr>
    </w:lvl>
    <w:lvl w:ilvl="2">
      <w:start w:val="0"/>
      <w:numFmt w:val="bullet"/>
      <w:lvlText w:val="•"/>
      <w:lvlJc w:val="left"/>
      <w:pPr>
        <w:ind w:left="1937" w:hanging="160"/>
      </w:pPr>
    </w:lvl>
    <w:lvl w:ilvl="3">
      <w:start w:val="0"/>
      <w:numFmt w:val="bullet"/>
      <w:lvlText w:val="•"/>
      <w:lvlJc w:val="left"/>
      <w:pPr>
        <w:ind w:left="2855" w:hanging="160"/>
      </w:pPr>
    </w:lvl>
    <w:lvl w:ilvl="4">
      <w:start w:val="0"/>
      <w:numFmt w:val="bullet"/>
      <w:lvlText w:val="•"/>
      <w:lvlJc w:val="left"/>
      <w:pPr>
        <w:ind w:left="3774" w:hanging="160"/>
      </w:pPr>
    </w:lvl>
    <w:lvl w:ilvl="5">
      <w:start w:val="0"/>
      <w:numFmt w:val="bullet"/>
      <w:lvlText w:val="•"/>
      <w:lvlJc w:val="left"/>
      <w:pPr>
        <w:ind w:left="4692" w:hanging="160"/>
      </w:pPr>
    </w:lvl>
    <w:lvl w:ilvl="6">
      <w:start w:val="0"/>
      <w:numFmt w:val="bullet"/>
      <w:lvlText w:val="•"/>
      <w:lvlJc w:val="left"/>
      <w:pPr>
        <w:ind w:left="5611" w:hanging="160"/>
      </w:pPr>
    </w:lvl>
    <w:lvl w:ilvl="7">
      <w:start w:val="0"/>
      <w:numFmt w:val="bullet"/>
      <w:lvlText w:val="•"/>
      <w:lvlJc w:val="left"/>
      <w:pPr>
        <w:ind w:left="6529" w:hanging="160"/>
      </w:pPr>
    </w:lvl>
    <w:lvl w:ilvl="8">
      <w:start w:val="0"/>
      <w:numFmt w:val="bullet"/>
      <w:lvlText w:val="•"/>
      <w:lvlJc w:val="left"/>
      <w:pPr>
        <w:ind w:left="7448" w:hanging="160"/>
      </w:pPr>
    </w:lvl>
  </w:abstractNum>
  <w:abstractNum w:abstractNumId="6">
    <w:nsid w:val="063836E8"/>
    <w:multiLevelType w:val="hybridMultilevel"/>
    <w:tmpl w:val="59D0F09A"/>
    <w:lvl w:ilvl="0">
      <w:start w:val="1"/>
      <w:numFmt w:val="decimal"/>
      <w:lvlText w:val="%1"/>
      <w:lvlJc w:val="left"/>
      <w:pPr>
        <w:ind w:left="707" w:hanging="707"/>
      </w:pPr>
      <w:rPr>
        <w:rFonts w:ascii="Arial" w:eastAsia="Arial" w:hAnsi="Arial" w:cs="Arial" w:hint="default"/>
        <w:b/>
        <w:bCs/>
        <w:w w:val="99"/>
        <w:sz w:val="28"/>
        <w:szCs w:val="28"/>
        <w:lang w:val="pt-PT" w:eastAsia="en-US" w:bidi="ar-SA"/>
      </w:rPr>
    </w:lvl>
    <w:lvl w:ilvl="1">
      <w:start w:val="0"/>
      <w:numFmt w:val="bullet"/>
      <w:lvlText w:val="•"/>
      <w:lvlJc w:val="left"/>
      <w:pPr>
        <w:ind w:left="3516" w:hanging="707"/>
      </w:pPr>
      <w:rPr>
        <w:rFonts w:hint="default"/>
        <w:lang w:val="pt-PT" w:eastAsia="en-US" w:bidi="ar-SA"/>
      </w:rPr>
    </w:lvl>
    <w:lvl w:ilvl="2">
      <w:start w:val="0"/>
      <w:numFmt w:val="bullet"/>
      <w:lvlText w:val="•"/>
      <w:lvlJc w:val="left"/>
      <w:pPr>
        <w:ind w:left="4351" w:hanging="707"/>
      </w:pPr>
      <w:rPr>
        <w:rFonts w:hint="default"/>
        <w:lang w:val="pt-PT" w:eastAsia="en-US" w:bidi="ar-SA"/>
      </w:rPr>
    </w:lvl>
    <w:lvl w:ilvl="3">
      <w:start w:val="0"/>
      <w:numFmt w:val="bullet"/>
      <w:lvlText w:val="•"/>
      <w:lvlJc w:val="left"/>
      <w:pPr>
        <w:ind w:left="5185" w:hanging="707"/>
      </w:pPr>
      <w:rPr>
        <w:rFonts w:hint="default"/>
        <w:lang w:val="pt-PT" w:eastAsia="en-US" w:bidi="ar-SA"/>
      </w:rPr>
    </w:lvl>
    <w:lvl w:ilvl="4">
      <w:start w:val="0"/>
      <w:numFmt w:val="bullet"/>
      <w:lvlText w:val="•"/>
      <w:lvlJc w:val="left"/>
      <w:pPr>
        <w:ind w:left="6020" w:hanging="707"/>
      </w:pPr>
      <w:rPr>
        <w:rFonts w:hint="default"/>
        <w:lang w:val="pt-PT" w:eastAsia="en-US" w:bidi="ar-SA"/>
      </w:rPr>
    </w:lvl>
    <w:lvl w:ilvl="5">
      <w:start w:val="0"/>
      <w:numFmt w:val="bullet"/>
      <w:lvlText w:val="•"/>
      <w:lvlJc w:val="left"/>
      <w:pPr>
        <w:ind w:left="6854" w:hanging="707"/>
      </w:pPr>
      <w:rPr>
        <w:rFonts w:hint="default"/>
        <w:lang w:val="pt-PT" w:eastAsia="en-US" w:bidi="ar-SA"/>
      </w:rPr>
    </w:lvl>
    <w:lvl w:ilvl="6">
      <w:start w:val="0"/>
      <w:numFmt w:val="bullet"/>
      <w:lvlText w:val="•"/>
      <w:lvlJc w:val="left"/>
      <w:pPr>
        <w:ind w:left="7689" w:hanging="707"/>
      </w:pPr>
      <w:rPr>
        <w:rFonts w:hint="default"/>
        <w:lang w:val="pt-PT" w:eastAsia="en-US" w:bidi="ar-SA"/>
      </w:rPr>
    </w:lvl>
    <w:lvl w:ilvl="7">
      <w:start w:val="0"/>
      <w:numFmt w:val="bullet"/>
      <w:lvlText w:val="•"/>
      <w:lvlJc w:val="left"/>
      <w:pPr>
        <w:ind w:left="8523" w:hanging="707"/>
      </w:pPr>
      <w:rPr>
        <w:rFonts w:hint="default"/>
        <w:lang w:val="pt-PT" w:eastAsia="en-US" w:bidi="ar-SA"/>
      </w:rPr>
    </w:lvl>
    <w:lvl w:ilvl="8">
      <w:start w:val="0"/>
      <w:numFmt w:val="bullet"/>
      <w:lvlText w:val="•"/>
      <w:lvlJc w:val="left"/>
      <w:pPr>
        <w:ind w:left="9358" w:hanging="707"/>
      </w:pPr>
      <w:rPr>
        <w:rFonts w:hint="default"/>
        <w:lang w:val="pt-PT" w:eastAsia="en-US" w:bidi="ar-SA"/>
      </w:rPr>
    </w:lvl>
  </w:abstractNum>
  <w:abstractNum w:abstractNumId="7">
    <w:nsid w:val="0775430D"/>
    <w:multiLevelType w:val="hybridMultilevel"/>
    <w:tmpl w:val="1C44BF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79D437D"/>
    <w:multiLevelType w:val="multilevel"/>
    <w:tmpl w:val="AC388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088E5B74"/>
    <w:multiLevelType w:val="multilevel"/>
    <w:tmpl w:val="088E5B74"/>
    <w:lvl w:ilvl="0">
      <w:start w:val="1"/>
      <w:numFmt w:val="decimal"/>
      <w:lvlText w:val="%1."/>
      <w:lvlJc w:val="left"/>
      <w:pPr>
        <w:tabs>
          <w:tab w:val="left" w:pos="0"/>
        </w:tabs>
        <w:ind w:left="720" w:hanging="360"/>
      </w:pPr>
    </w:lvl>
    <w:lvl w:ilvl="1">
      <w:start w:val="1"/>
      <w:numFmt w:val="decimal"/>
      <w:lvlText w:val="%1.%2."/>
      <w:lvlJc w:val="left"/>
      <w:pPr>
        <w:tabs>
          <w:tab w:val="left" w:pos="0"/>
        </w:tabs>
        <w:ind w:left="720" w:hanging="360"/>
      </w:pPr>
    </w:lvl>
    <w:lvl w:ilvl="2">
      <w:start w:val="1"/>
      <w:numFmt w:val="decimal"/>
      <w:lvlText w:val="%1.%2.%3."/>
      <w:lvlJc w:val="left"/>
      <w:pPr>
        <w:tabs>
          <w:tab w:val="left" w:pos="0"/>
        </w:tabs>
        <w:ind w:left="1080" w:hanging="720"/>
      </w:pPr>
    </w:lvl>
    <w:lvl w:ilvl="3">
      <w:start w:val="1"/>
      <w:numFmt w:val="decimal"/>
      <w:lvlText w:val="%1.%2.%3.%4."/>
      <w:lvlJc w:val="left"/>
      <w:pPr>
        <w:tabs>
          <w:tab w:val="left" w:pos="0"/>
        </w:tabs>
        <w:ind w:left="1080" w:hanging="720"/>
      </w:pPr>
    </w:lvl>
    <w:lvl w:ilvl="4">
      <w:start w:val="1"/>
      <w:numFmt w:val="decimal"/>
      <w:lvlText w:val="%1.%2.%3.%4.%5."/>
      <w:lvlJc w:val="left"/>
      <w:pPr>
        <w:tabs>
          <w:tab w:val="left" w:pos="0"/>
        </w:tabs>
        <w:ind w:left="1440" w:hanging="1080"/>
      </w:pPr>
    </w:lvl>
    <w:lvl w:ilvl="5">
      <w:start w:val="1"/>
      <w:numFmt w:val="decimal"/>
      <w:lvlText w:val="%1.%2.%3.%4.%5.%6."/>
      <w:lvlJc w:val="left"/>
      <w:pPr>
        <w:tabs>
          <w:tab w:val="left" w:pos="0"/>
        </w:tabs>
        <w:ind w:left="1440" w:hanging="1080"/>
      </w:pPr>
    </w:lvl>
    <w:lvl w:ilvl="6">
      <w:start w:val="1"/>
      <w:numFmt w:val="decimal"/>
      <w:lvlText w:val="%1.%2.%3.%4.%5.%6.%7."/>
      <w:lvlJc w:val="left"/>
      <w:pPr>
        <w:tabs>
          <w:tab w:val="left" w:pos="0"/>
        </w:tabs>
        <w:ind w:left="1800" w:hanging="1440"/>
      </w:pPr>
    </w:lvl>
    <w:lvl w:ilvl="7">
      <w:start w:val="1"/>
      <w:numFmt w:val="decimal"/>
      <w:lvlText w:val="%1.%2.%3.%4.%5.%6.%7.%8."/>
      <w:lvlJc w:val="left"/>
      <w:pPr>
        <w:tabs>
          <w:tab w:val="left" w:pos="0"/>
        </w:tabs>
        <w:ind w:left="1800" w:hanging="1440"/>
      </w:pPr>
    </w:lvl>
    <w:lvl w:ilvl="8">
      <w:start w:val="1"/>
      <w:numFmt w:val="decimal"/>
      <w:lvlText w:val="%1.%2.%3.%4.%5.%6.%7.%8.%9."/>
      <w:lvlJc w:val="left"/>
      <w:pPr>
        <w:tabs>
          <w:tab w:val="left" w:pos="0"/>
        </w:tabs>
        <w:ind w:left="2160" w:hanging="1800"/>
      </w:pPr>
    </w:lvl>
  </w:abstractNum>
  <w:abstractNum w:abstractNumId="10">
    <w:nsid w:val="0E3672A1"/>
    <w:multiLevelType w:val="hybridMultilevel"/>
    <w:tmpl w:val="C346F556"/>
    <w:lvl w:ilvl="0">
      <w:start w:val="1"/>
      <w:numFmt w:val="bullet"/>
      <w:lvlText w:val=""/>
      <w:lvlJc w:val="left"/>
      <w:pPr>
        <w:ind w:left="927" w:hanging="360"/>
      </w:pPr>
      <w:rPr>
        <w:rFonts w:ascii="Symbol" w:hAnsi="Symbol"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11">
    <w:nsid w:val="13055036"/>
    <w:multiLevelType w:val="hybridMultilevel"/>
    <w:tmpl w:val="FE98CBE2"/>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2">
    <w:nsid w:val="15D00623"/>
    <w:multiLevelType w:val="multilevel"/>
    <w:tmpl w:val="5220ED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787576D"/>
    <w:multiLevelType w:val="hybridMultilevel"/>
    <w:tmpl w:val="6512CD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1AA97E72"/>
    <w:multiLevelType w:val="multilevel"/>
    <w:tmpl w:val="3E6C1282"/>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nsid w:val="1BC3384C"/>
    <w:multiLevelType w:val="hybridMultilevel"/>
    <w:tmpl w:val="F6E07C1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3BF06F5"/>
    <w:multiLevelType w:val="multilevel"/>
    <w:tmpl w:val="63FAFA06"/>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nsid w:val="265B3205"/>
    <w:multiLevelType w:val="hybridMultilevel"/>
    <w:tmpl w:val="5F2446FE"/>
    <w:lvl w:ilvl="0">
      <w:start w:val="1"/>
      <w:numFmt w:val="decimal"/>
      <w:lvlText w:val="%1"/>
      <w:lvlJc w:val="left"/>
      <w:pPr>
        <w:ind w:left="292" w:hanging="173"/>
      </w:pPr>
      <w:rPr>
        <w:rFonts w:hint="default"/>
        <w:spacing w:val="0"/>
        <w:w w:val="100"/>
        <w:lang w:val="pt-PT" w:eastAsia="en-US" w:bidi="ar-SA"/>
      </w:rPr>
    </w:lvl>
    <w:lvl w:ilvl="1">
      <w:start w:val="1"/>
      <w:numFmt w:val="bullet"/>
      <w:lvlText w:val=""/>
      <w:lvlJc w:val="left"/>
      <w:pPr>
        <w:ind w:left="840" w:hanging="346"/>
      </w:pPr>
      <w:rPr>
        <w:rFonts w:ascii="Symbol" w:hAnsi="Symbol" w:hint="default"/>
        <w:b w:val="0"/>
        <w:bCs w:val="0"/>
        <w:i w:val="0"/>
        <w:iCs w:val="0"/>
        <w:spacing w:val="-2"/>
        <w:w w:val="100"/>
        <w:sz w:val="22"/>
        <w:szCs w:val="22"/>
        <w:lang w:val="pt-PT" w:eastAsia="en-US" w:bidi="ar-SA"/>
      </w:rPr>
    </w:lvl>
    <w:lvl w:ilvl="2">
      <w:start w:val="0"/>
      <w:numFmt w:val="bullet"/>
      <w:lvlText w:val="•"/>
      <w:lvlJc w:val="left"/>
      <w:pPr>
        <w:ind w:left="1718" w:hanging="346"/>
      </w:pPr>
      <w:rPr>
        <w:rFonts w:hint="default"/>
        <w:lang w:val="pt-PT" w:eastAsia="en-US" w:bidi="ar-SA"/>
      </w:rPr>
    </w:lvl>
    <w:lvl w:ilvl="3">
      <w:start w:val="0"/>
      <w:numFmt w:val="bullet"/>
      <w:lvlText w:val="•"/>
      <w:lvlJc w:val="left"/>
      <w:pPr>
        <w:ind w:left="2596" w:hanging="346"/>
      </w:pPr>
      <w:rPr>
        <w:rFonts w:hint="default"/>
        <w:lang w:val="pt-PT" w:eastAsia="en-US" w:bidi="ar-SA"/>
      </w:rPr>
    </w:lvl>
    <w:lvl w:ilvl="4">
      <w:start w:val="0"/>
      <w:numFmt w:val="bullet"/>
      <w:lvlText w:val="•"/>
      <w:lvlJc w:val="left"/>
      <w:pPr>
        <w:ind w:left="3474" w:hanging="346"/>
      </w:pPr>
      <w:rPr>
        <w:rFonts w:hint="default"/>
        <w:lang w:val="pt-PT" w:eastAsia="en-US" w:bidi="ar-SA"/>
      </w:rPr>
    </w:lvl>
    <w:lvl w:ilvl="5">
      <w:start w:val="0"/>
      <w:numFmt w:val="bullet"/>
      <w:lvlText w:val="•"/>
      <w:lvlJc w:val="left"/>
      <w:pPr>
        <w:ind w:left="4352" w:hanging="346"/>
      </w:pPr>
      <w:rPr>
        <w:rFonts w:hint="default"/>
        <w:lang w:val="pt-PT" w:eastAsia="en-US" w:bidi="ar-SA"/>
      </w:rPr>
    </w:lvl>
    <w:lvl w:ilvl="6">
      <w:start w:val="0"/>
      <w:numFmt w:val="bullet"/>
      <w:lvlText w:val="•"/>
      <w:lvlJc w:val="left"/>
      <w:pPr>
        <w:ind w:left="5231" w:hanging="346"/>
      </w:pPr>
      <w:rPr>
        <w:rFonts w:hint="default"/>
        <w:lang w:val="pt-PT" w:eastAsia="en-US" w:bidi="ar-SA"/>
      </w:rPr>
    </w:lvl>
    <w:lvl w:ilvl="7">
      <w:start w:val="0"/>
      <w:numFmt w:val="bullet"/>
      <w:lvlText w:val="•"/>
      <w:lvlJc w:val="left"/>
      <w:pPr>
        <w:ind w:left="6109" w:hanging="346"/>
      </w:pPr>
      <w:rPr>
        <w:rFonts w:hint="default"/>
        <w:lang w:val="pt-PT" w:eastAsia="en-US" w:bidi="ar-SA"/>
      </w:rPr>
    </w:lvl>
    <w:lvl w:ilvl="8">
      <w:start w:val="0"/>
      <w:numFmt w:val="bullet"/>
      <w:lvlText w:val="•"/>
      <w:lvlJc w:val="left"/>
      <w:pPr>
        <w:ind w:left="6987" w:hanging="346"/>
      </w:pPr>
      <w:rPr>
        <w:rFonts w:hint="default"/>
        <w:lang w:val="pt-PT" w:eastAsia="en-US" w:bidi="ar-SA"/>
      </w:rPr>
    </w:lvl>
  </w:abstractNum>
  <w:abstractNum w:abstractNumId="18">
    <w:nsid w:val="26955F08"/>
    <w:multiLevelType w:val="multilevel"/>
    <w:tmpl w:val="74DC9D6E"/>
    <w:lvl w:ilvl="0">
      <w:start w:val="1"/>
      <w:numFmt w:val="decimal"/>
      <w:lvlText w:val="%1."/>
      <w:lvlJc w:val="left"/>
      <w:pPr>
        <w:ind w:left="360" w:hanging="360"/>
      </w:pPr>
      <w:rPr>
        <w:rFonts w:ascii="Arial" w:hAnsi="Arial" w:hint="default"/>
        <w:b/>
        <w:bCs w:val="0"/>
        <w:i w:val="0"/>
        <w:iCs w:val="0"/>
        <w:caps w:val="0"/>
        <w:strike w:val="0"/>
        <w:dstrike w:val="0"/>
        <w:vanish w:val="0"/>
        <w:color w:val="000000"/>
        <w:spacing w:val="0"/>
        <w:kern w:val="0"/>
        <w:position w:val="0"/>
        <w:sz w:val="28"/>
        <w:u w:val="none"/>
        <w:effect w:val="none"/>
        <w:vertAlign w:val="base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2A960732"/>
    <w:multiLevelType w:val="hybridMultilevel"/>
    <w:tmpl w:val="50F640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B0109D0"/>
    <w:multiLevelType w:val="hybridMultilevel"/>
    <w:tmpl w:val="3C3C34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B1D315C"/>
    <w:multiLevelType w:val="multilevel"/>
    <w:tmpl w:val="CB68FDB4"/>
    <w:lvl w:ilvl="0">
      <w:start w:val="0"/>
      <w:numFmt w:val="bullet"/>
      <w:lvlText w:val=""/>
      <w:lvlJc w:val="left"/>
      <w:pPr>
        <w:ind w:left="2988" w:hanging="360"/>
      </w:pPr>
      <w:rPr>
        <w:rFonts w:ascii="Symbol" w:hAnsi="Symbol"/>
      </w:rPr>
    </w:lvl>
    <w:lvl w:ilvl="1">
      <w:start w:val="0"/>
      <w:numFmt w:val="bullet"/>
      <w:lvlText w:val="o"/>
      <w:lvlJc w:val="left"/>
      <w:pPr>
        <w:ind w:left="3708" w:hanging="360"/>
      </w:pPr>
      <w:rPr>
        <w:rFonts w:ascii="Courier New" w:hAnsi="Courier New" w:cs="Courier New"/>
      </w:rPr>
    </w:lvl>
    <w:lvl w:ilvl="2">
      <w:start w:val="0"/>
      <w:numFmt w:val="bullet"/>
      <w:lvlText w:val=""/>
      <w:lvlJc w:val="left"/>
      <w:pPr>
        <w:ind w:left="4428" w:hanging="360"/>
      </w:pPr>
      <w:rPr>
        <w:rFonts w:ascii="Wingdings" w:hAnsi="Wingdings"/>
      </w:rPr>
    </w:lvl>
    <w:lvl w:ilvl="3">
      <w:start w:val="0"/>
      <w:numFmt w:val="bullet"/>
      <w:lvlText w:val=""/>
      <w:lvlJc w:val="left"/>
      <w:pPr>
        <w:ind w:left="5148" w:hanging="360"/>
      </w:pPr>
      <w:rPr>
        <w:rFonts w:ascii="Symbol" w:hAnsi="Symbol"/>
      </w:rPr>
    </w:lvl>
    <w:lvl w:ilvl="4">
      <w:start w:val="0"/>
      <w:numFmt w:val="bullet"/>
      <w:lvlText w:val="o"/>
      <w:lvlJc w:val="left"/>
      <w:pPr>
        <w:ind w:left="5868" w:hanging="360"/>
      </w:pPr>
      <w:rPr>
        <w:rFonts w:ascii="Courier New" w:hAnsi="Courier New" w:cs="Courier New"/>
      </w:rPr>
    </w:lvl>
    <w:lvl w:ilvl="5">
      <w:start w:val="0"/>
      <w:numFmt w:val="bullet"/>
      <w:lvlText w:val=""/>
      <w:lvlJc w:val="left"/>
      <w:pPr>
        <w:ind w:left="6588" w:hanging="360"/>
      </w:pPr>
      <w:rPr>
        <w:rFonts w:ascii="Wingdings" w:hAnsi="Wingdings"/>
      </w:rPr>
    </w:lvl>
    <w:lvl w:ilvl="6">
      <w:start w:val="0"/>
      <w:numFmt w:val="bullet"/>
      <w:lvlText w:val=""/>
      <w:lvlJc w:val="left"/>
      <w:pPr>
        <w:ind w:left="7308" w:hanging="360"/>
      </w:pPr>
      <w:rPr>
        <w:rFonts w:ascii="Symbol" w:hAnsi="Symbol"/>
      </w:rPr>
    </w:lvl>
    <w:lvl w:ilvl="7">
      <w:start w:val="0"/>
      <w:numFmt w:val="bullet"/>
      <w:lvlText w:val="o"/>
      <w:lvlJc w:val="left"/>
      <w:pPr>
        <w:ind w:left="8028" w:hanging="360"/>
      </w:pPr>
      <w:rPr>
        <w:rFonts w:ascii="Courier New" w:hAnsi="Courier New" w:cs="Courier New"/>
      </w:rPr>
    </w:lvl>
    <w:lvl w:ilvl="8">
      <w:start w:val="0"/>
      <w:numFmt w:val="bullet"/>
      <w:lvlText w:val=""/>
      <w:lvlJc w:val="left"/>
      <w:pPr>
        <w:ind w:left="8748" w:hanging="360"/>
      </w:pPr>
      <w:rPr>
        <w:rFonts w:ascii="Wingdings" w:hAnsi="Wingdings"/>
      </w:rPr>
    </w:lvl>
  </w:abstractNum>
  <w:abstractNum w:abstractNumId="22">
    <w:nsid w:val="2B627CEB"/>
    <w:multiLevelType w:val="hybridMultilevel"/>
    <w:tmpl w:val="2E82AF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2DCC2FAE"/>
    <w:multiLevelType w:val="multilevel"/>
    <w:tmpl w:val="BAD4D93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2EE25343"/>
    <w:multiLevelType w:val="hybridMultilevel"/>
    <w:tmpl w:val="07943C9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30F67BBA"/>
    <w:multiLevelType w:val="hybridMultilevel"/>
    <w:tmpl w:val="F0F22EAA"/>
    <w:lvl w:ilvl="0">
      <w:start w:val="1"/>
      <w:numFmt w:val="decimal"/>
      <w:lvlText w:val="%1)"/>
      <w:lvlJc w:val="left"/>
      <w:pPr>
        <w:ind w:left="1211" w:hanging="360"/>
      </w:pPr>
      <w:rPr>
        <w:rFonts w:cs="Times New Roman"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6">
    <w:nsid w:val="32FB030A"/>
    <w:multiLevelType w:val="multilevel"/>
    <w:tmpl w:val="996409B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33CB296A"/>
    <w:multiLevelType w:val="multilevel"/>
    <w:tmpl w:val="859876B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nsid w:val="35CE607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A760205"/>
    <w:multiLevelType w:val="hybridMultilevel"/>
    <w:tmpl w:val="25626AE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2F91C93"/>
    <w:multiLevelType w:val="hybridMultilevel"/>
    <w:tmpl w:val="3EF6BF96"/>
    <w:lvl w:ilvl="0">
      <w:start w:val="1"/>
      <w:numFmt w:val="decimal"/>
      <w:lvlText w:val="%1."/>
      <w:lvlJc w:val="left"/>
      <w:pPr>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90D3518"/>
    <w:multiLevelType w:val="multilevel"/>
    <w:tmpl w:val="35C66A3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nsid w:val="4C4F3524"/>
    <w:multiLevelType w:val="hybridMultilevel"/>
    <w:tmpl w:val="BB88DD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D226690"/>
    <w:multiLevelType w:val="multilevel"/>
    <w:tmpl w:val="D63410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nsid w:val="4EF66F14"/>
    <w:multiLevelType w:val="multilevel"/>
    <w:tmpl w:val="B0E8450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nsid w:val="521E05E6"/>
    <w:multiLevelType w:val="hybridMultilevel"/>
    <w:tmpl w:val="F7D2D4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A4F4455"/>
    <w:multiLevelType w:val="multilevel"/>
    <w:tmpl w:val="7D1E48D0"/>
    <w:lvl w:ilvl="0">
      <w:start w:val="4"/>
      <w:numFmt w:val="decimal"/>
      <w:lvlText w:val="%1.0"/>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7">
    <w:nsid w:val="5C487D28"/>
    <w:multiLevelType w:val="hybridMultilevel"/>
    <w:tmpl w:val="80D4DD82"/>
    <w:lvl w:ilvl="0">
      <w:start w:val="4"/>
      <w:numFmt w:val="lowerLetter"/>
      <w:lvlText w:val="%1)"/>
      <w:lvlJc w:val="left"/>
      <w:pPr>
        <w:ind w:left="420" w:hanging="288"/>
      </w:pPr>
      <w:rPr>
        <w:rFonts w:ascii="Arial MT" w:eastAsia="Arial MT" w:hAnsi="Arial MT" w:cs="Arial MT" w:hint="default"/>
        <w:w w:val="99"/>
        <w:sz w:val="24"/>
        <w:szCs w:val="24"/>
        <w:lang w:val="pt-PT" w:eastAsia="en-US" w:bidi="ar-SA"/>
      </w:rPr>
    </w:lvl>
    <w:lvl w:ilvl="1">
      <w:start w:val="0"/>
      <w:numFmt w:val="bullet"/>
      <w:lvlText w:val="•"/>
      <w:lvlJc w:val="left"/>
      <w:pPr>
        <w:ind w:left="1366" w:hanging="288"/>
      </w:pPr>
      <w:rPr>
        <w:rFonts w:hint="default"/>
        <w:lang w:val="pt-PT" w:eastAsia="en-US" w:bidi="ar-SA"/>
      </w:rPr>
    </w:lvl>
    <w:lvl w:ilvl="2">
      <w:start w:val="0"/>
      <w:numFmt w:val="bullet"/>
      <w:lvlText w:val="•"/>
      <w:lvlJc w:val="left"/>
      <w:pPr>
        <w:ind w:left="2313" w:hanging="288"/>
      </w:pPr>
      <w:rPr>
        <w:rFonts w:hint="default"/>
        <w:lang w:val="pt-PT" w:eastAsia="en-US" w:bidi="ar-SA"/>
      </w:rPr>
    </w:lvl>
    <w:lvl w:ilvl="3">
      <w:start w:val="0"/>
      <w:numFmt w:val="bullet"/>
      <w:lvlText w:val="•"/>
      <w:lvlJc w:val="left"/>
      <w:pPr>
        <w:ind w:left="3259" w:hanging="288"/>
      </w:pPr>
      <w:rPr>
        <w:rFonts w:hint="default"/>
        <w:lang w:val="pt-PT" w:eastAsia="en-US" w:bidi="ar-SA"/>
      </w:rPr>
    </w:lvl>
    <w:lvl w:ilvl="4">
      <w:start w:val="0"/>
      <w:numFmt w:val="bullet"/>
      <w:lvlText w:val="•"/>
      <w:lvlJc w:val="left"/>
      <w:pPr>
        <w:ind w:left="4206" w:hanging="288"/>
      </w:pPr>
      <w:rPr>
        <w:rFonts w:hint="default"/>
        <w:lang w:val="pt-PT" w:eastAsia="en-US" w:bidi="ar-SA"/>
      </w:rPr>
    </w:lvl>
    <w:lvl w:ilvl="5">
      <w:start w:val="0"/>
      <w:numFmt w:val="bullet"/>
      <w:lvlText w:val="•"/>
      <w:lvlJc w:val="left"/>
      <w:pPr>
        <w:ind w:left="5152" w:hanging="288"/>
      </w:pPr>
      <w:rPr>
        <w:rFonts w:hint="default"/>
        <w:lang w:val="pt-PT" w:eastAsia="en-US" w:bidi="ar-SA"/>
      </w:rPr>
    </w:lvl>
    <w:lvl w:ilvl="6">
      <w:start w:val="0"/>
      <w:numFmt w:val="bullet"/>
      <w:lvlText w:val="•"/>
      <w:lvlJc w:val="left"/>
      <w:pPr>
        <w:ind w:left="6099" w:hanging="288"/>
      </w:pPr>
      <w:rPr>
        <w:rFonts w:hint="default"/>
        <w:lang w:val="pt-PT" w:eastAsia="en-US" w:bidi="ar-SA"/>
      </w:rPr>
    </w:lvl>
    <w:lvl w:ilvl="7">
      <w:start w:val="0"/>
      <w:numFmt w:val="bullet"/>
      <w:lvlText w:val="•"/>
      <w:lvlJc w:val="left"/>
      <w:pPr>
        <w:ind w:left="7045" w:hanging="288"/>
      </w:pPr>
      <w:rPr>
        <w:rFonts w:hint="default"/>
        <w:lang w:val="pt-PT" w:eastAsia="en-US" w:bidi="ar-SA"/>
      </w:rPr>
    </w:lvl>
    <w:lvl w:ilvl="8">
      <w:start w:val="0"/>
      <w:numFmt w:val="bullet"/>
      <w:lvlText w:val="•"/>
      <w:lvlJc w:val="left"/>
      <w:pPr>
        <w:ind w:left="7992" w:hanging="288"/>
      </w:pPr>
      <w:rPr>
        <w:rFonts w:hint="default"/>
        <w:lang w:val="pt-PT" w:eastAsia="en-US" w:bidi="ar-SA"/>
      </w:rPr>
    </w:lvl>
  </w:abstractNum>
  <w:abstractNum w:abstractNumId="38">
    <w:nsid w:val="5E511C4D"/>
    <w:multiLevelType w:val="multilevel"/>
    <w:tmpl w:val="D5327FC0"/>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39">
    <w:nsid w:val="5F896863"/>
    <w:multiLevelType w:val="hybridMultilevel"/>
    <w:tmpl w:val="3934E924"/>
    <w:lvl w:ilvl="0">
      <w:start w:val="1"/>
      <w:numFmt w:val="decimal"/>
      <w:lvlText w:val="%1."/>
      <w:lvlJc w:val="left"/>
      <w:pPr>
        <w:ind w:left="356" w:hanging="360"/>
      </w:pPr>
      <w:rPr>
        <w:rFonts w:hint="default"/>
        <w:b/>
      </w:rPr>
    </w:lvl>
    <w:lvl w:ilvl="1" w:tentative="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40">
    <w:nsid w:val="5FCA06BA"/>
    <w:multiLevelType w:val="hybridMultilevel"/>
    <w:tmpl w:val="7C30C7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20E6BC7"/>
    <w:multiLevelType w:val="multilevel"/>
    <w:tmpl w:val="21B80388"/>
    <w:lvl w:ilvl="0">
      <w:start w:val="1"/>
      <w:numFmt w:val="bullet"/>
      <w:lvlText w:val=""/>
      <w:lvlJc w:val="left"/>
      <w:pPr>
        <w:tabs>
          <w:tab w:val="num" w:pos="0"/>
        </w:tabs>
        <w:ind w:left="720" w:hanging="360"/>
      </w:pPr>
      <w:rPr>
        <w:rFonts w:ascii="Symbol" w:hAnsi="Symbol" w:cs="Symbol" w:hint="default"/>
        <w:strike w:val="0"/>
        <w:dstrike w:val="0"/>
        <w:u w:val="none"/>
        <w:effect w:val="none"/>
      </w:rPr>
    </w:lvl>
    <w:lvl w:ilvl="1">
      <w:start w:val="1"/>
      <w:numFmt w:val="bullet"/>
      <w:lvlText w:val=""/>
      <w:lvlJc w:val="left"/>
      <w:pPr>
        <w:tabs>
          <w:tab w:val="num" w:pos="0"/>
        </w:tabs>
        <w:ind w:left="1440" w:hanging="360"/>
      </w:pPr>
      <w:rPr>
        <w:rFonts w:ascii="Wingdings 2" w:hAnsi="Wingdings 2" w:cs="Wingdings 2" w:hint="default"/>
        <w:strike w:val="0"/>
        <w:dstrike w:val="0"/>
        <w:u w:val="none"/>
        <w:effect w:val="none"/>
      </w:rPr>
    </w:lvl>
    <w:lvl w:ilvl="2">
      <w:start w:val="1"/>
      <w:numFmt w:val="bullet"/>
      <w:lvlText w:val="■"/>
      <w:lvlJc w:val="left"/>
      <w:pPr>
        <w:tabs>
          <w:tab w:val="num" w:pos="0"/>
        </w:tabs>
        <w:ind w:left="2160" w:hanging="360"/>
      </w:pPr>
      <w:rPr>
        <w:rFonts w:ascii="OpenSymbol" w:hAnsi="OpenSymbol" w:cs="OpenSymbol" w:hint="default"/>
        <w:strike w:val="0"/>
        <w:dstrike w:val="0"/>
        <w:u w:val="none"/>
        <w:effect w:val="none"/>
      </w:rPr>
    </w:lvl>
    <w:lvl w:ilvl="3">
      <w:start w:val="1"/>
      <w:numFmt w:val="bullet"/>
      <w:lvlText w:val=""/>
      <w:lvlJc w:val="left"/>
      <w:pPr>
        <w:tabs>
          <w:tab w:val="num" w:pos="0"/>
        </w:tabs>
        <w:ind w:left="2880" w:hanging="360"/>
      </w:pPr>
      <w:rPr>
        <w:rFonts w:ascii="Wingdings" w:hAnsi="Wingdings" w:cs="Wingdings" w:hint="default"/>
        <w:strike w:val="0"/>
        <w:dstrike w:val="0"/>
        <w:u w:val="none"/>
        <w:effect w:val="none"/>
      </w:rPr>
    </w:lvl>
    <w:lvl w:ilvl="4">
      <w:start w:val="1"/>
      <w:numFmt w:val="bullet"/>
      <w:lvlText w:val=""/>
      <w:lvlJc w:val="left"/>
      <w:pPr>
        <w:tabs>
          <w:tab w:val="num" w:pos="0"/>
        </w:tabs>
        <w:ind w:left="3600" w:hanging="360"/>
      </w:pPr>
      <w:rPr>
        <w:rFonts w:ascii="Wingdings 2" w:hAnsi="Wingdings 2" w:cs="Wingdings 2" w:hint="default"/>
        <w:strike w:val="0"/>
        <w:dstrike w:val="0"/>
        <w:u w:val="none"/>
        <w:effect w:val="none"/>
      </w:rPr>
    </w:lvl>
    <w:lvl w:ilvl="5">
      <w:start w:val="1"/>
      <w:numFmt w:val="bullet"/>
      <w:lvlText w:val="■"/>
      <w:lvlJc w:val="left"/>
      <w:pPr>
        <w:tabs>
          <w:tab w:val="num" w:pos="0"/>
        </w:tabs>
        <w:ind w:left="4320" w:hanging="360"/>
      </w:pPr>
      <w:rPr>
        <w:rFonts w:ascii="OpenSymbol" w:hAnsi="OpenSymbol" w:cs="OpenSymbol" w:hint="default"/>
        <w:strike w:val="0"/>
        <w:dstrike w:val="0"/>
        <w:u w:val="none"/>
        <w:effect w:val="none"/>
      </w:rPr>
    </w:lvl>
    <w:lvl w:ilvl="6">
      <w:start w:val="1"/>
      <w:numFmt w:val="bullet"/>
      <w:lvlText w:val=""/>
      <w:lvlJc w:val="left"/>
      <w:pPr>
        <w:tabs>
          <w:tab w:val="num" w:pos="0"/>
        </w:tabs>
        <w:ind w:left="5040" w:hanging="360"/>
      </w:pPr>
      <w:rPr>
        <w:rFonts w:ascii="Wingdings" w:hAnsi="Wingdings" w:cs="Wingdings" w:hint="default"/>
        <w:strike w:val="0"/>
        <w:dstrike w:val="0"/>
        <w:u w:val="none"/>
        <w:effect w:val="none"/>
      </w:rPr>
    </w:lvl>
    <w:lvl w:ilvl="7">
      <w:start w:val="1"/>
      <w:numFmt w:val="bullet"/>
      <w:lvlText w:val=""/>
      <w:lvlJc w:val="left"/>
      <w:pPr>
        <w:tabs>
          <w:tab w:val="num" w:pos="0"/>
        </w:tabs>
        <w:ind w:left="5760" w:hanging="360"/>
      </w:pPr>
      <w:rPr>
        <w:rFonts w:ascii="Wingdings 2" w:hAnsi="Wingdings 2" w:cs="Wingdings 2" w:hint="default"/>
        <w:strike w:val="0"/>
        <w:dstrike w:val="0"/>
        <w:u w:val="none"/>
        <w:effect w:val="none"/>
      </w:rPr>
    </w:lvl>
    <w:lvl w:ilvl="8">
      <w:start w:val="1"/>
      <w:numFmt w:val="bullet"/>
      <w:lvlText w:val="■"/>
      <w:lvlJc w:val="left"/>
      <w:pPr>
        <w:tabs>
          <w:tab w:val="num" w:pos="0"/>
        </w:tabs>
        <w:ind w:left="6480" w:hanging="360"/>
      </w:pPr>
      <w:rPr>
        <w:rFonts w:ascii="OpenSymbol" w:hAnsi="OpenSymbol" w:cs="OpenSymbol" w:hint="default"/>
        <w:strike w:val="0"/>
        <w:dstrike w:val="0"/>
        <w:u w:val="none"/>
        <w:effect w:val="none"/>
      </w:rPr>
    </w:lvl>
  </w:abstractNum>
  <w:abstractNum w:abstractNumId="42">
    <w:nsid w:val="66772A7C"/>
    <w:multiLevelType w:val="multilevel"/>
    <w:tmpl w:val="48EA943E"/>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cs="Symbol" w:hint="default"/>
        <w:lang w:val="es-AR"/>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66D718BB"/>
    <w:multiLevelType w:val="multilevel"/>
    <w:tmpl w:val="CDA4862E"/>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4">
    <w:nsid w:val="672420A3"/>
    <w:multiLevelType w:val="hybridMultilevel"/>
    <w:tmpl w:val="6C208E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FAA2BD7"/>
    <w:multiLevelType w:val="hybridMultilevel"/>
    <w:tmpl w:val="3CE0E4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1B927AF"/>
    <w:multiLevelType w:val="hybridMultilevel"/>
    <w:tmpl w:val="9516E75A"/>
    <w:lvl w:ilvl="0">
      <w:start w:val="2"/>
      <w:numFmt w:val="decimal"/>
      <w:lvlText w:val="%1."/>
      <w:lvlJc w:val="left"/>
      <w:pPr>
        <w:ind w:left="429" w:hanging="360"/>
      </w:pPr>
      <w:rPr>
        <w:rFonts w:hint="default"/>
      </w:rPr>
    </w:lvl>
    <w:lvl w:ilvl="1" w:tentative="1">
      <w:start w:val="1"/>
      <w:numFmt w:val="lowerLetter"/>
      <w:lvlText w:val="%2."/>
      <w:lvlJc w:val="left"/>
      <w:pPr>
        <w:ind w:left="1149" w:hanging="360"/>
      </w:pPr>
    </w:lvl>
    <w:lvl w:ilvl="2" w:tentative="1">
      <w:start w:val="1"/>
      <w:numFmt w:val="lowerRoman"/>
      <w:lvlText w:val="%3."/>
      <w:lvlJc w:val="right"/>
      <w:pPr>
        <w:ind w:left="1869" w:hanging="180"/>
      </w:pPr>
    </w:lvl>
    <w:lvl w:ilvl="3" w:tentative="1">
      <w:start w:val="1"/>
      <w:numFmt w:val="decimal"/>
      <w:lvlText w:val="%4."/>
      <w:lvlJc w:val="left"/>
      <w:pPr>
        <w:ind w:left="2589" w:hanging="360"/>
      </w:pPr>
    </w:lvl>
    <w:lvl w:ilvl="4" w:tentative="1">
      <w:start w:val="1"/>
      <w:numFmt w:val="lowerLetter"/>
      <w:lvlText w:val="%5."/>
      <w:lvlJc w:val="left"/>
      <w:pPr>
        <w:ind w:left="3309" w:hanging="360"/>
      </w:pPr>
    </w:lvl>
    <w:lvl w:ilvl="5" w:tentative="1">
      <w:start w:val="1"/>
      <w:numFmt w:val="lowerRoman"/>
      <w:lvlText w:val="%6."/>
      <w:lvlJc w:val="right"/>
      <w:pPr>
        <w:ind w:left="4029" w:hanging="180"/>
      </w:pPr>
    </w:lvl>
    <w:lvl w:ilvl="6" w:tentative="1">
      <w:start w:val="1"/>
      <w:numFmt w:val="decimal"/>
      <w:lvlText w:val="%7."/>
      <w:lvlJc w:val="left"/>
      <w:pPr>
        <w:ind w:left="4749" w:hanging="360"/>
      </w:pPr>
    </w:lvl>
    <w:lvl w:ilvl="7" w:tentative="1">
      <w:start w:val="1"/>
      <w:numFmt w:val="lowerLetter"/>
      <w:lvlText w:val="%8."/>
      <w:lvlJc w:val="left"/>
      <w:pPr>
        <w:ind w:left="5469" w:hanging="360"/>
      </w:pPr>
    </w:lvl>
    <w:lvl w:ilvl="8" w:tentative="1">
      <w:start w:val="1"/>
      <w:numFmt w:val="lowerRoman"/>
      <w:lvlText w:val="%9."/>
      <w:lvlJc w:val="right"/>
      <w:pPr>
        <w:ind w:left="6189" w:hanging="180"/>
      </w:pPr>
    </w:lvl>
  </w:abstractNum>
  <w:abstractNum w:abstractNumId="47">
    <w:nsid w:val="7CE70BC1"/>
    <w:multiLevelType w:val="multilevel"/>
    <w:tmpl w:val="3B08E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0"/>
  </w:num>
  <w:num w:numId="2">
    <w:abstractNumId w:val="28"/>
  </w:num>
  <w:num w:numId="3">
    <w:abstractNumId w:val="45"/>
  </w:num>
  <w:num w:numId="4">
    <w:abstractNumId w:val="13"/>
  </w:num>
  <w:num w:numId="5">
    <w:abstractNumId w:val="16"/>
  </w:num>
  <w:num w:numId="6">
    <w:abstractNumId w:val="34"/>
  </w:num>
  <w:num w:numId="7">
    <w:abstractNumId w:val="20"/>
  </w:num>
  <w:num w:numId="8">
    <w:abstractNumId w:val="4"/>
  </w:num>
  <w:num w:numId="9">
    <w:abstractNumId w:val="39"/>
  </w:num>
  <w:num w:numId="10">
    <w:abstractNumId w:val="42"/>
  </w:num>
  <w:num w:numId="11">
    <w:abstractNumId w:val="9"/>
  </w:num>
  <w:num w:numId="12">
    <w:abstractNumId w:val="12"/>
  </w:num>
  <w:num w:numId="13">
    <w:abstractNumId w:val="22"/>
  </w:num>
  <w:num w:numId="14">
    <w:abstractNumId w:val="0"/>
  </w:num>
  <w:num w:numId="15">
    <w:abstractNumId w:val="1"/>
  </w:num>
  <w:num w:numId="16">
    <w:abstractNumId w:val="2"/>
  </w:num>
  <w:num w:numId="17">
    <w:abstractNumId w:val="3"/>
  </w:num>
  <w:num w:numId="18">
    <w:abstractNumId w:val="14"/>
  </w:num>
  <w:num w:numId="19">
    <w:abstractNumId w:val="43"/>
  </w:num>
  <w:num w:numId="20">
    <w:abstractNumId w:val="36"/>
  </w:num>
  <w:num w:numId="21">
    <w:abstractNumId w:val="29"/>
  </w:num>
  <w:num w:numId="22">
    <w:abstractNumId w:val="1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32"/>
  </w:num>
  <w:num w:numId="26">
    <w:abstractNumId w:val="19"/>
  </w:num>
  <w:num w:numId="27">
    <w:abstractNumId w:val="15"/>
  </w:num>
  <w:num w:numId="28">
    <w:abstractNumId w:val="31"/>
  </w:num>
  <w:num w:numId="29">
    <w:abstractNumId w:val="47"/>
  </w:num>
  <w:num w:numId="30">
    <w:abstractNumId w:val="24"/>
  </w:num>
  <w:num w:numId="31">
    <w:abstractNumId w:val="23"/>
  </w:num>
  <w:num w:numId="32">
    <w:abstractNumId w:val="35"/>
  </w:num>
  <w:num w:numId="33">
    <w:abstractNumId w:val="8"/>
  </w:num>
  <w:num w:numId="34">
    <w:abstractNumId w:val="25"/>
  </w:num>
  <w:num w:numId="35">
    <w:abstractNumId w:val="5"/>
  </w:num>
  <w:num w:numId="36">
    <w:abstractNumId w:val="33"/>
  </w:num>
  <w:num w:numId="37">
    <w:abstractNumId w:val="26"/>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6"/>
  </w:num>
  <w:num w:numId="42">
    <w:abstractNumId w:val="37"/>
  </w:num>
  <w:num w:numId="43">
    <w:abstractNumId w:val="46"/>
  </w:num>
  <w:num w:numId="44">
    <w:abstractNumId w:val="7"/>
  </w:num>
  <w:num w:numId="45">
    <w:abstractNumId w:val="11"/>
  </w:num>
  <w:num w:numId="46">
    <w:abstractNumId w:val="38"/>
  </w:num>
  <w:num w:numId="47">
    <w:abstractNumId w:val="21"/>
  </w:num>
  <w:num w:numId="48">
    <w:abstractNumId w:val="41"/>
  </w:num>
  <w:num w:numId="49">
    <w:abstractNumId w:val="17"/>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writeProtection w:recommended="1"/>
  <w:zoom w:percent="100"/>
  <w:proofState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A6"/>
    <w:rsid w:val="0000384B"/>
    <w:rsid w:val="000039B2"/>
    <w:rsid w:val="0000710B"/>
    <w:rsid w:val="00012B3E"/>
    <w:rsid w:val="00016BAA"/>
    <w:rsid w:val="000243C9"/>
    <w:rsid w:val="0002499B"/>
    <w:rsid w:val="00024F11"/>
    <w:rsid w:val="0003399A"/>
    <w:rsid w:val="00033AA6"/>
    <w:rsid w:val="0003657B"/>
    <w:rsid w:val="00047B1C"/>
    <w:rsid w:val="000544F3"/>
    <w:rsid w:val="00056574"/>
    <w:rsid w:val="00060698"/>
    <w:rsid w:val="00061F6B"/>
    <w:rsid w:val="00070593"/>
    <w:rsid w:val="00075688"/>
    <w:rsid w:val="000827D8"/>
    <w:rsid w:val="00085A40"/>
    <w:rsid w:val="00086675"/>
    <w:rsid w:val="00090BA4"/>
    <w:rsid w:val="00090E48"/>
    <w:rsid w:val="00091C55"/>
    <w:rsid w:val="000976B1"/>
    <w:rsid w:val="000A094C"/>
    <w:rsid w:val="000A13E9"/>
    <w:rsid w:val="000B530A"/>
    <w:rsid w:val="000C3B3E"/>
    <w:rsid w:val="000D2491"/>
    <w:rsid w:val="000E0AFB"/>
    <w:rsid w:val="000F2D17"/>
    <w:rsid w:val="000F69FD"/>
    <w:rsid w:val="000F7E78"/>
    <w:rsid w:val="00100EE4"/>
    <w:rsid w:val="00103E81"/>
    <w:rsid w:val="00106FF0"/>
    <w:rsid w:val="001106DD"/>
    <w:rsid w:val="00112AFA"/>
    <w:rsid w:val="00115341"/>
    <w:rsid w:val="0012389A"/>
    <w:rsid w:val="00137118"/>
    <w:rsid w:val="001464BD"/>
    <w:rsid w:val="0015127C"/>
    <w:rsid w:val="00160DC2"/>
    <w:rsid w:val="00161A02"/>
    <w:rsid w:val="001637CC"/>
    <w:rsid w:val="00174D24"/>
    <w:rsid w:val="00192A5A"/>
    <w:rsid w:val="00192BF6"/>
    <w:rsid w:val="00192CE9"/>
    <w:rsid w:val="00192F75"/>
    <w:rsid w:val="001B096C"/>
    <w:rsid w:val="001B564D"/>
    <w:rsid w:val="001B6E67"/>
    <w:rsid w:val="001C3F1B"/>
    <w:rsid w:val="001D53E5"/>
    <w:rsid w:val="001D6E1B"/>
    <w:rsid w:val="001F0C00"/>
    <w:rsid w:val="0020316F"/>
    <w:rsid w:val="00206334"/>
    <w:rsid w:val="00217016"/>
    <w:rsid w:val="00222F43"/>
    <w:rsid w:val="00226B70"/>
    <w:rsid w:val="00236C01"/>
    <w:rsid w:val="00243D74"/>
    <w:rsid w:val="00244107"/>
    <w:rsid w:val="002441BF"/>
    <w:rsid w:val="002444C0"/>
    <w:rsid w:val="002445BD"/>
    <w:rsid w:val="0024518B"/>
    <w:rsid w:val="00247509"/>
    <w:rsid w:val="00251323"/>
    <w:rsid w:val="00256AB8"/>
    <w:rsid w:val="0026444D"/>
    <w:rsid w:val="002703A6"/>
    <w:rsid w:val="002A3561"/>
    <w:rsid w:val="002A75E8"/>
    <w:rsid w:val="002B046A"/>
    <w:rsid w:val="002B1340"/>
    <w:rsid w:val="002B2C75"/>
    <w:rsid w:val="002B2E55"/>
    <w:rsid w:val="002C1DBE"/>
    <w:rsid w:val="002C6D10"/>
    <w:rsid w:val="002C79D6"/>
    <w:rsid w:val="002F0C0F"/>
    <w:rsid w:val="002F6FA6"/>
    <w:rsid w:val="0030252C"/>
    <w:rsid w:val="003116D1"/>
    <w:rsid w:val="0032487E"/>
    <w:rsid w:val="00326524"/>
    <w:rsid w:val="00332DE3"/>
    <w:rsid w:val="00335ED0"/>
    <w:rsid w:val="003364E5"/>
    <w:rsid w:val="003375DB"/>
    <w:rsid w:val="00337C30"/>
    <w:rsid w:val="00347FB8"/>
    <w:rsid w:val="003644FD"/>
    <w:rsid w:val="00364F13"/>
    <w:rsid w:val="00372960"/>
    <w:rsid w:val="00380A81"/>
    <w:rsid w:val="00380F1B"/>
    <w:rsid w:val="003837B6"/>
    <w:rsid w:val="00385968"/>
    <w:rsid w:val="00394247"/>
    <w:rsid w:val="003A07E0"/>
    <w:rsid w:val="003A5D93"/>
    <w:rsid w:val="003A6B5E"/>
    <w:rsid w:val="003B500F"/>
    <w:rsid w:val="003C131E"/>
    <w:rsid w:val="003D1FE9"/>
    <w:rsid w:val="003E1AB8"/>
    <w:rsid w:val="003E5C10"/>
    <w:rsid w:val="003E6A03"/>
    <w:rsid w:val="003F1046"/>
    <w:rsid w:val="003F2AF4"/>
    <w:rsid w:val="003F332A"/>
    <w:rsid w:val="003F50A4"/>
    <w:rsid w:val="00414B47"/>
    <w:rsid w:val="00415A57"/>
    <w:rsid w:val="004160B9"/>
    <w:rsid w:val="004275FB"/>
    <w:rsid w:val="004473E9"/>
    <w:rsid w:val="004503B6"/>
    <w:rsid w:val="00452514"/>
    <w:rsid w:val="0045352D"/>
    <w:rsid w:val="00454CAE"/>
    <w:rsid w:val="004552B2"/>
    <w:rsid w:val="004713EB"/>
    <w:rsid w:val="00482856"/>
    <w:rsid w:val="004860AB"/>
    <w:rsid w:val="004860B8"/>
    <w:rsid w:val="004865CC"/>
    <w:rsid w:val="00490763"/>
    <w:rsid w:val="0049136D"/>
    <w:rsid w:val="00493024"/>
    <w:rsid w:val="0049490B"/>
    <w:rsid w:val="004A7185"/>
    <w:rsid w:val="004B309D"/>
    <w:rsid w:val="004C0E22"/>
    <w:rsid w:val="004C1908"/>
    <w:rsid w:val="004D0AFA"/>
    <w:rsid w:val="004D4740"/>
    <w:rsid w:val="004F3B0B"/>
    <w:rsid w:val="004F435A"/>
    <w:rsid w:val="004F778D"/>
    <w:rsid w:val="00506CC3"/>
    <w:rsid w:val="0051023E"/>
    <w:rsid w:val="00514D6E"/>
    <w:rsid w:val="0051730C"/>
    <w:rsid w:val="0051770E"/>
    <w:rsid w:val="00534527"/>
    <w:rsid w:val="00535E3D"/>
    <w:rsid w:val="0053779A"/>
    <w:rsid w:val="00541AEE"/>
    <w:rsid w:val="00542199"/>
    <w:rsid w:val="00563326"/>
    <w:rsid w:val="00566449"/>
    <w:rsid w:val="00567814"/>
    <w:rsid w:val="00577D51"/>
    <w:rsid w:val="005901F1"/>
    <w:rsid w:val="005909C3"/>
    <w:rsid w:val="00593802"/>
    <w:rsid w:val="005A1BE0"/>
    <w:rsid w:val="005C0FAA"/>
    <w:rsid w:val="005C25D8"/>
    <w:rsid w:val="005C429B"/>
    <w:rsid w:val="005C4947"/>
    <w:rsid w:val="005D5D35"/>
    <w:rsid w:val="005F2F10"/>
    <w:rsid w:val="005F6724"/>
    <w:rsid w:val="00600642"/>
    <w:rsid w:val="006073F8"/>
    <w:rsid w:val="00607EEF"/>
    <w:rsid w:val="00613878"/>
    <w:rsid w:val="00625A01"/>
    <w:rsid w:val="006316F9"/>
    <w:rsid w:val="00636DB2"/>
    <w:rsid w:val="00647E33"/>
    <w:rsid w:val="00656140"/>
    <w:rsid w:val="00662956"/>
    <w:rsid w:val="00662F02"/>
    <w:rsid w:val="00663000"/>
    <w:rsid w:val="00671209"/>
    <w:rsid w:val="006748A5"/>
    <w:rsid w:val="00681EB3"/>
    <w:rsid w:val="00684E67"/>
    <w:rsid w:val="006863EB"/>
    <w:rsid w:val="00696AE8"/>
    <w:rsid w:val="006A3967"/>
    <w:rsid w:val="006B05E4"/>
    <w:rsid w:val="006B4E5B"/>
    <w:rsid w:val="006C6BF0"/>
    <w:rsid w:val="006E7CA1"/>
    <w:rsid w:val="006F4134"/>
    <w:rsid w:val="006F7AC0"/>
    <w:rsid w:val="00702C8D"/>
    <w:rsid w:val="0071374E"/>
    <w:rsid w:val="00734A5C"/>
    <w:rsid w:val="00735818"/>
    <w:rsid w:val="00740B5B"/>
    <w:rsid w:val="007513D4"/>
    <w:rsid w:val="0075359F"/>
    <w:rsid w:val="00753D19"/>
    <w:rsid w:val="007574AC"/>
    <w:rsid w:val="00760A2C"/>
    <w:rsid w:val="00764FF3"/>
    <w:rsid w:val="00766CE4"/>
    <w:rsid w:val="007721DB"/>
    <w:rsid w:val="00773F9B"/>
    <w:rsid w:val="007768BA"/>
    <w:rsid w:val="00784772"/>
    <w:rsid w:val="0078658C"/>
    <w:rsid w:val="00797FE4"/>
    <w:rsid w:val="007B217C"/>
    <w:rsid w:val="007B49F2"/>
    <w:rsid w:val="007B7591"/>
    <w:rsid w:val="007C1E8C"/>
    <w:rsid w:val="007C3D35"/>
    <w:rsid w:val="007C4B60"/>
    <w:rsid w:val="007D01D6"/>
    <w:rsid w:val="007D5BEB"/>
    <w:rsid w:val="007E048C"/>
    <w:rsid w:val="007E2613"/>
    <w:rsid w:val="007E6D10"/>
    <w:rsid w:val="007F38EA"/>
    <w:rsid w:val="008055EA"/>
    <w:rsid w:val="00810DFF"/>
    <w:rsid w:val="00824E84"/>
    <w:rsid w:val="00831034"/>
    <w:rsid w:val="008405C8"/>
    <w:rsid w:val="00841875"/>
    <w:rsid w:val="00842F23"/>
    <w:rsid w:val="00845608"/>
    <w:rsid w:val="008530D0"/>
    <w:rsid w:val="0087449B"/>
    <w:rsid w:val="008745EE"/>
    <w:rsid w:val="008813A8"/>
    <w:rsid w:val="00883A86"/>
    <w:rsid w:val="00883E59"/>
    <w:rsid w:val="008876EC"/>
    <w:rsid w:val="00893366"/>
    <w:rsid w:val="00896D0B"/>
    <w:rsid w:val="008A76E4"/>
    <w:rsid w:val="008B0239"/>
    <w:rsid w:val="008B0EED"/>
    <w:rsid w:val="008B3567"/>
    <w:rsid w:val="008B6947"/>
    <w:rsid w:val="008C166B"/>
    <w:rsid w:val="008F3621"/>
    <w:rsid w:val="00903127"/>
    <w:rsid w:val="009057F9"/>
    <w:rsid w:val="00905D0E"/>
    <w:rsid w:val="00910918"/>
    <w:rsid w:val="0091629E"/>
    <w:rsid w:val="009249EB"/>
    <w:rsid w:val="009436EA"/>
    <w:rsid w:val="00944AC7"/>
    <w:rsid w:val="009465E1"/>
    <w:rsid w:val="00952BBC"/>
    <w:rsid w:val="00953520"/>
    <w:rsid w:val="009677C8"/>
    <w:rsid w:val="0097629E"/>
    <w:rsid w:val="00976F79"/>
    <w:rsid w:val="009827F1"/>
    <w:rsid w:val="009867F4"/>
    <w:rsid w:val="0098742A"/>
    <w:rsid w:val="009B0C6A"/>
    <w:rsid w:val="009B2EAE"/>
    <w:rsid w:val="009B4CF6"/>
    <w:rsid w:val="009B5876"/>
    <w:rsid w:val="009C5CA6"/>
    <w:rsid w:val="009D3200"/>
    <w:rsid w:val="009D42E8"/>
    <w:rsid w:val="009D4832"/>
    <w:rsid w:val="009D4A87"/>
    <w:rsid w:val="009D5242"/>
    <w:rsid w:val="009F0DAA"/>
    <w:rsid w:val="009F101E"/>
    <w:rsid w:val="009F7367"/>
    <w:rsid w:val="00A01807"/>
    <w:rsid w:val="00A03EC1"/>
    <w:rsid w:val="00A047B3"/>
    <w:rsid w:val="00A05D40"/>
    <w:rsid w:val="00A2038E"/>
    <w:rsid w:val="00A205A9"/>
    <w:rsid w:val="00A30AFD"/>
    <w:rsid w:val="00A35A0B"/>
    <w:rsid w:val="00A558A8"/>
    <w:rsid w:val="00A9388E"/>
    <w:rsid w:val="00AA5D0D"/>
    <w:rsid w:val="00AA7C99"/>
    <w:rsid w:val="00AB155A"/>
    <w:rsid w:val="00AC31E1"/>
    <w:rsid w:val="00AC3C96"/>
    <w:rsid w:val="00AE2871"/>
    <w:rsid w:val="00AF0F57"/>
    <w:rsid w:val="00AF38AF"/>
    <w:rsid w:val="00AF7962"/>
    <w:rsid w:val="00B27A0D"/>
    <w:rsid w:val="00B32123"/>
    <w:rsid w:val="00B36D8F"/>
    <w:rsid w:val="00B444BF"/>
    <w:rsid w:val="00B55A91"/>
    <w:rsid w:val="00B70A57"/>
    <w:rsid w:val="00B7717E"/>
    <w:rsid w:val="00B77844"/>
    <w:rsid w:val="00B84421"/>
    <w:rsid w:val="00B9112F"/>
    <w:rsid w:val="00B93C43"/>
    <w:rsid w:val="00B94923"/>
    <w:rsid w:val="00BA37AD"/>
    <w:rsid w:val="00BB1262"/>
    <w:rsid w:val="00BB2C49"/>
    <w:rsid w:val="00BE194F"/>
    <w:rsid w:val="00BE34D1"/>
    <w:rsid w:val="00BF1E69"/>
    <w:rsid w:val="00C01F01"/>
    <w:rsid w:val="00C03DB6"/>
    <w:rsid w:val="00C134D7"/>
    <w:rsid w:val="00C14AA8"/>
    <w:rsid w:val="00C1501E"/>
    <w:rsid w:val="00C34825"/>
    <w:rsid w:val="00C4381A"/>
    <w:rsid w:val="00C52302"/>
    <w:rsid w:val="00C5610B"/>
    <w:rsid w:val="00C63BC0"/>
    <w:rsid w:val="00C82CE3"/>
    <w:rsid w:val="00C868CB"/>
    <w:rsid w:val="00C91309"/>
    <w:rsid w:val="00CA5A2E"/>
    <w:rsid w:val="00CB3854"/>
    <w:rsid w:val="00CC19BC"/>
    <w:rsid w:val="00CC22C0"/>
    <w:rsid w:val="00CC387D"/>
    <w:rsid w:val="00CC638F"/>
    <w:rsid w:val="00CC6E32"/>
    <w:rsid w:val="00CD2436"/>
    <w:rsid w:val="00CE6612"/>
    <w:rsid w:val="00D238E3"/>
    <w:rsid w:val="00D3550D"/>
    <w:rsid w:val="00D41C86"/>
    <w:rsid w:val="00D4390F"/>
    <w:rsid w:val="00D5062A"/>
    <w:rsid w:val="00D52D66"/>
    <w:rsid w:val="00D73CEF"/>
    <w:rsid w:val="00D82173"/>
    <w:rsid w:val="00DA0A2E"/>
    <w:rsid w:val="00DA17B4"/>
    <w:rsid w:val="00DA2B4B"/>
    <w:rsid w:val="00DA47EA"/>
    <w:rsid w:val="00DA54DD"/>
    <w:rsid w:val="00DA56CB"/>
    <w:rsid w:val="00DB1B2C"/>
    <w:rsid w:val="00DC655A"/>
    <w:rsid w:val="00DD0953"/>
    <w:rsid w:val="00DD3E94"/>
    <w:rsid w:val="00DE56D9"/>
    <w:rsid w:val="00DF176F"/>
    <w:rsid w:val="00DF4AC0"/>
    <w:rsid w:val="00DF5099"/>
    <w:rsid w:val="00E0073F"/>
    <w:rsid w:val="00E01B42"/>
    <w:rsid w:val="00E02D66"/>
    <w:rsid w:val="00E03CB6"/>
    <w:rsid w:val="00E210B5"/>
    <w:rsid w:val="00E2232F"/>
    <w:rsid w:val="00E22CFB"/>
    <w:rsid w:val="00E24718"/>
    <w:rsid w:val="00E32511"/>
    <w:rsid w:val="00E3550C"/>
    <w:rsid w:val="00E50866"/>
    <w:rsid w:val="00E6074A"/>
    <w:rsid w:val="00E62938"/>
    <w:rsid w:val="00E714A1"/>
    <w:rsid w:val="00E75C3F"/>
    <w:rsid w:val="00E76BAF"/>
    <w:rsid w:val="00E77DCE"/>
    <w:rsid w:val="00E802F6"/>
    <w:rsid w:val="00E81509"/>
    <w:rsid w:val="00E94D89"/>
    <w:rsid w:val="00E969EE"/>
    <w:rsid w:val="00EB6274"/>
    <w:rsid w:val="00ED4F92"/>
    <w:rsid w:val="00ED5A6B"/>
    <w:rsid w:val="00EF665B"/>
    <w:rsid w:val="00F06D00"/>
    <w:rsid w:val="00F121E1"/>
    <w:rsid w:val="00F24E97"/>
    <w:rsid w:val="00F24F70"/>
    <w:rsid w:val="00F31104"/>
    <w:rsid w:val="00F34516"/>
    <w:rsid w:val="00F41E1F"/>
    <w:rsid w:val="00F46382"/>
    <w:rsid w:val="00F46B92"/>
    <w:rsid w:val="00F51F08"/>
    <w:rsid w:val="00F52FBE"/>
    <w:rsid w:val="00F54E10"/>
    <w:rsid w:val="00F65377"/>
    <w:rsid w:val="00F7718B"/>
    <w:rsid w:val="00F773C3"/>
    <w:rsid w:val="00F80F14"/>
    <w:rsid w:val="00F8229A"/>
    <w:rsid w:val="00F84718"/>
    <w:rsid w:val="00F84DDB"/>
    <w:rsid w:val="00F8576A"/>
    <w:rsid w:val="00FA1984"/>
    <w:rsid w:val="00FA6729"/>
    <w:rsid w:val="00FB5C3A"/>
    <w:rsid w:val="00FB6721"/>
    <w:rsid w:val="00FC2147"/>
    <w:rsid w:val="00FC7E46"/>
    <w:rsid w:val="00FD0F34"/>
    <w:rsid w:val="00FD42C6"/>
    <w:rsid w:val="00FD74AF"/>
    <w:rsid w:val="00FD7D21"/>
    <w:rsid w:val="00FF06B7"/>
    <w:rsid w:val="00FF0C5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4:docId w14:val="0752B448"/>
  <w15:docId w15:val="{F6E2B9BE-9048-4BD6-9245-B009BDE8B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2F02"/>
    <w:pPr>
      <w:spacing w:after="160" w:line="259" w:lineRule="auto"/>
    </w:pPr>
    <w:rPr>
      <w:sz w:val="22"/>
    </w:rPr>
  </w:style>
  <w:style w:type="paragraph" w:styleId="Heading1">
    <w:name w:val="heading 1"/>
    <w:basedOn w:val="Normal"/>
    <w:next w:val="Normal"/>
    <w:link w:val="Ttulo1Char"/>
    <w:uiPriority w:val="9"/>
    <w:qFormat/>
    <w:rsid w:val="006A3967"/>
    <w:pPr>
      <w:suppressAutoHyphens w:val="0"/>
      <w:spacing w:before="120" w:after="0" w:line="240" w:lineRule="auto"/>
      <w:ind w:left="432" w:right="380" w:hanging="432"/>
      <w:jc w:val="both"/>
      <w:outlineLvl w:val="0"/>
    </w:pPr>
    <w:rPr>
      <w:rFonts w:ascii="Times New Roman" w:eastAsia="Times New Roman" w:hAnsi="Times New Roman" w:cs="Times New Roman"/>
      <w:b/>
      <w:sz w:val="24"/>
      <w:szCs w:val="24"/>
      <w:lang w:eastAsia="pt-BR"/>
    </w:rPr>
  </w:style>
  <w:style w:type="paragraph" w:styleId="Heading2">
    <w:name w:val="heading 2"/>
    <w:basedOn w:val="Normal"/>
    <w:next w:val="Normal"/>
    <w:link w:val="Ttulo2Char"/>
    <w:uiPriority w:val="9"/>
    <w:unhideWhenUsed/>
    <w:qFormat/>
    <w:rsid w:val="008530D0"/>
    <w:pPr>
      <w:keepNext/>
      <w:keepLines/>
      <w:suppressAutoHyphens w:val="0"/>
      <w:spacing w:before="40" w:after="0" w:line="254" w:lineRule="auto"/>
      <w:jc w:val="both"/>
      <w:outlineLvl w:val="1"/>
    </w:pPr>
    <w:rPr>
      <w:rFonts w:asciiTheme="majorHAnsi" w:eastAsiaTheme="majorEastAsia" w:hAnsiTheme="majorHAnsi" w:cstheme="majorBidi"/>
      <w:color w:val="2F5496" w:themeColor="accent1" w:themeShade="BF"/>
      <w:sz w:val="26"/>
      <w:szCs w:val="26"/>
      <w:lang w:eastAsia="pt-BR"/>
    </w:rPr>
  </w:style>
  <w:style w:type="paragraph" w:styleId="Heading3">
    <w:name w:val="heading 3"/>
    <w:basedOn w:val="Normal"/>
    <w:next w:val="Normal"/>
    <w:link w:val="Ttulo3Char"/>
    <w:uiPriority w:val="9"/>
    <w:unhideWhenUsed/>
    <w:qFormat/>
    <w:rsid w:val="008530D0"/>
    <w:pPr>
      <w:keepNext/>
      <w:keepLines/>
      <w:suppressAutoHyphens w:val="0"/>
      <w:spacing w:before="40" w:after="0" w:line="254" w:lineRule="auto"/>
      <w:jc w:val="both"/>
      <w:outlineLvl w:val="2"/>
    </w:pPr>
    <w:rPr>
      <w:rFonts w:asciiTheme="majorHAnsi" w:eastAsiaTheme="majorEastAsia" w:hAnsiTheme="majorHAnsi" w:cstheme="majorBidi"/>
      <w:color w:val="1F3763" w:themeColor="accent1" w:themeShade="7F"/>
      <w:sz w:val="24"/>
      <w:szCs w:val="24"/>
      <w:lang w:eastAsia="pt-BR"/>
      <w14:ligatures w14:val="standardContextual"/>
    </w:rPr>
  </w:style>
  <w:style w:type="paragraph" w:styleId="Heading4">
    <w:name w:val="heading 4"/>
    <w:basedOn w:val="Normal"/>
    <w:next w:val="Normal"/>
    <w:link w:val="Ttulo4Char"/>
    <w:uiPriority w:val="9"/>
    <w:unhideWhenUsed/>
    <w:qFormat/>
    <w:rsid w:val="008530D0"/>
    <w:pPr>
      <w:keepNext/>
      <w:keepLines/>
      <w:suppressAutoHyphens w:val="0"/>
      <w:spacing w:before="40" w:after="0" w:line="254" w:lineRule="auto"/>
      <w:jc w:val="both"/>
      <w:outlineLvl w:val="3"/>
    </w:pPr>
    <w:rPr>
      <w:rFonts w:asciiTheme="majorHAnsi" w:eastAsiaTheme="majorEastAsia" w:hAnsiTheme="majorHAnsi" w:cstheme="majorBidi"/>
      <w:i/>
      <w:iCs/>
      <w:color w:val="2F5496" w:themeColor="accent1" w:themeShade="BF"/>
      <w:sz w:val="24"/>
      <w:lang w:eastAsia="pt-BR"/>
      <w14:ligatures w14:val="standardContextual"/>
    </w:rPr>
  </w:style>
  <w:style w:type="paragraph" w:styleId="Heading5">
    <w:name w:val="heading 5"/>
    <w:basedOn w:val="Normal"/>
    <w:next w:val="Normal"/>
    <w:link w:val="Ttulo5Char"/>
    <w:uiPriority w:val="9"/>
    <w:qFormat/>
    <w:rsid w:val="006A3967"/>
    <w:pPr>
      <w:keepNext/>
      <w:suppressAutoHyphens w:val="0"/>
      <w:spacing w:after="0" w:line="240" w:lineRule="auto"/>
      <w:ind w:left="1008" w:hanging="1008"/>
      <w:jc w:val="both"/>
      <w:outlineLvl w:val="4"/>
    </w:pPr>
    <w:rPr>
      <w:rFonts w:ascii="Times New Roman" w:eastAsia="Times New Roman" w:hAnsi="Times New Roman" w:cs="Times New Roman"/>
      <w:b/>
      <w:sz w:val="24"/>
      <w:szCs w:val="24"/>
      <w:lang w:val="pt-PT" w:eastAsia="pt-BR"/>
    </w:rPr>
  </w:style>
  <w:style w:type="paragraph" w:styleId="Heading6">
    <w:name w:val="heading 6"/>
    <w:basedOn w:val="Normal"/>
    <w:next w:val="Normal"/>
    <w:link w:val="Ttulo6Char"/>
    <w:uiPriority w:val="9"/>
    <w:semiHidden/>
    <w:unhideWhenUsed/>
    <w:qFormat/>
    <w:rsid w:val="006A3967"/>
    <w:pPr>
      <w:suppressAutoHyphens w:val="0"/>
      <w:spacing w:before="240" w:after="60" w:line="240" w:lineRule="auto"/>
      <w:ind w:left="1152" w:hanging="1152"/>
      <w:jc w:val="both"/>
      <w:outlineLvl w:val="5"/>
    </w:pPr>
    <w:rPr>
      <w:rFonts w:ascii="Calibri" w:eastAsia="Times New Roman" w:hAnsi="Calibri" w:cs="Times New Roman"/>
      <w:b/>
      <w:bCs/>
      <w:lang w:eastAsia="pt-BR"/>
    </w:rPr>
  </w:style>
  <w:style w:type="paragraph" w:styleId="Heading7">
    <w:name w:val="heading 7"/>
    <w:basedOn w:val="Normal"/>
    <w:next w:val="Normal"/>
    <w:link w:val="Ttulo7Char"/>
    <w:uiPriority w:val="9"/>
    <w:semiHidden/>
    <w:unhideWhenUsed/>
    <w:qFormat/>
    <w:rsid w:val="006A3967"/>
    <w:pPr>
      <w:suppressAutoHyphens w:val="0"/>
      <w:spacing w:before="240" w:after="60" w:line="240" w:lineRule="auto"/>
      <w:ind w:left="1296" w:hanging="1296"/>
      <w:jc w:val="both"/>
      <w:outlineLvl w:val="6"/>
    </w:pPr>
    <w:rPr>
      <w:rFonts w:ascii="Calibri" w:eastAsia="Times New Roman" w:hAnsi="Calibri" w:cs="Times New Roman"/>
      <w:sz w:val="24"/>
      <w:szCs w:val="24"/>
      <w:lang w:eastAsia="pt-BR"/>
    </w:rPr>
  </w:style>
  <w:style w:type="paragraph" w:styleId="Heading8">
    <w:name w:val="heading 8"/>
    <w:basedOn w:val="Normal"/>
    <w:next w:val="Normal"/>
    <w:link w:val="Ttulo8Char"/>
    <w:uiPriority w:val="9"/>
    <w:qFormat/>
    <w:rsid w:val="006A3967"/>
    <w:pPr>
      <w:keepNext/>
      <w:suppressAutoHyphens w:val="0"/>
      <w:spacing w:after="0" w:line="240" w:lineRule="auto"/>
      <w:ind w:left="1440" w:right="382" w:hanging="1440"/>
      <w:jc w:val="both"/>
      <w:outlineLvl w:val="7"/>
    </w:pPr>
    <w:rPr>
      <w:rFonts w:ascii="Times New Roman" w:eastAsia="Times New Roman" w:hAnsi="Times New Roman" w:cs="Times New Roman"/>
      <w:b/>
      <w:szCs w:val="24"/>
      <w:lang w:val="pt-PT" w:eastAsia="pt-BR"/>
    </w:rPr>
  </w:style>
  <w:style w:type="paragraph" w:styleId="Heading9">
    <w:name w:val="heading 9"/>
    <w:basedOn w:val="Normal"/>
    <w:next w:val="Normal"/>
    <w:link w:val="Ttulo9Char"/>
    <w:uiPriority w:val="9"/>
    <w:qFormat/>
    <w:rsid w:val="006A3967"/>
    <w:pPr>
      <w:keepNext/>
      <w:suppressAutoHyphens w:val="0"/>
      <w:spacing w:after="0" w:line="240" w:lineRule="auto"/>
      <w:ind w:left="1584" w:right="382" w:hanging="1584"/>
      <w:jc w:val="both"/>
      <w:outlineLvl w:val="8"/>
    </w:pPr>
    <w:rPr>
      <w:rFonts w:ascii="Times New Roman" w:eastAsia="Times New Roman" w:hAnsi="Times New Roman" w:cs="Times New Roman"/>
      <w:b/>
      <w:szCs w:val="24"/>
      <w:lang w:val="pt-PT"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6A3967"/>
    <w:rPr>
      <w:rFonts w:ascii="Times New Roman" w:eastAsia="Times New Roman" w:hAnsi="Times New Roman" w:cs="Times New Roman"/>
      <w:b/>
      <w:sz w:val="24"/>
      <w:szCs w:val="24"/>
      <w:lang w:eastAsia="pt-BR"/>
    </w:rPr>
  </w:style>
  <w:style w:type="character" w:customStyle="1" w:styleId="Ttulo2Char">
    <w:name w:val="Título 2 Char"/>
    <w:basedOn w:val="DefaultParagraphFont"/>
    <w:link w:val="Heading2"/>
    <w:uiPriority w:val="9"/>
    <w:rsid w:val="008530D0"/>
    <w:rPr>
      <w:rFonts w:asciiTheme="majorHAnsi" w:eastAsiaTheme="majorEastAsia" w:hAnsiTheme="majorHAnsi" w:cstheme="majorBidi"/>
      <w:color w:val="2F5496" w:themeColor="accent1" w:themeShade="BF"/>
      <w:sz w:val="26"/>
      <w:szCs w:val="26"/>
      <w:lang w:eastAsia="pt-BR"/>
    </w:rPr>
  </w:style>
  <w:style w:type="character" w:customStyle="1" w:styleId="Ttulo3Char">
    <w:name w:val="Título 3 Char"/>
    <w:basedOn w:val="DefaultParagraphFont"/>
    <w:link w:val="Heading3"/>
    <w:rsid w:val="008530D0"/>
    <w:rPr>
      <w:rFonts w:asciiTheme="majorHAnsi" w:eastAsiaTheme="majorEastAsia" w:hAnsiTheme="majorHAnsi" w:cstheme="majorBidi"/>
      <w:color w:val="1F3763" w:themeColor="accent1" w:themeShade="7F"/>
      <w:sz w:val="24"/>
      <w:szCs w:val="24"/>
      <w:lang w:eastAsia="pt-BR"/>
      <w14:ligatures w14:val="standardContextual"/>
    </w:rPr>
  </w:style>
  <w:style w:type="character" w:customStyle="1" w:styleId="Ttulo4Char">
    <w:name w:val="Título 4 Char"/>
    <w:basedOn w:val="DefaultParagraphFont"/>
    <w:link w:val="Heading4"/>
    <w:uiPriority w:val="9"/>
    <w:rsid w:val="008530D0"/>
    <w:rPr>
      <w:rFonts w:asciiTheme="majorHAnsi" w:eastAsiaTheme="majorEastAsia" w:hAnsiTheme="majorHAnsi" w:cstheme="majorBidi"/>
      <w:i/>
      <w:iCs/>
      <w:color w:val="2F5496" w:themeColor="accent1" w:themeShade="BF"/>
      <w:sz w:val="24"/>
      <w:lang w:eastAsia="pt-BR"/>
      <w14:ligatures w14:val="standardContextual"/>
    </w:rPr>
  </w:style>
  <w:style w:type="character" w:customStyle="1" w:styleId="Ttulo5Char">
    <w:name w:val="Título 5 Char"/>
    <w:basedOn w:val="DefaultParagraphFont"/>
    <w:link w:val="Heading5"/>
    <w:uiPriority w:val="9"/>
    <w:rsid w:val="006A3967"/>
    <w:rPr>
      <w:rFonts w:ascii="Times New Roman" w:eastAsia="Times New Roman" w:hAnsi="Times New Roman" w:cs="Times New Roman"/>
      <w:b/>
      <w:sz w:val="24"/>
      <w:szCs w:val="24"/>
      <w:lang w:val="pt-PT" w:eastAsia="pt-BR"/>
    </w:rPr>
  </w:style>
  <w:style w:type="character" w:customStyle="1" w:styleId="Ttulo6Char">
    <w:name w:val="Título 6 Char"/>
    <w:basedOn w:val="DefaultParagraphFont"/>
    <w:link w:val="Heading6"/>
    <w:uiPriority w:val="9"/>
    <w:semiHidden/>
    <w:rsid w:val="006A3967"/>
    <w:rPr>
      <w:rFonts w:ascii="Calibri" w:eastAsia="Times New Roman" w:hAnsi="Calibri" w:cs="Times New Roman"/>
      <w:b/>
      <w:bCs/>
      <w:sz w:val="22"/>
      <w:lang w:eastAsia="pt-BR"/>
    </w:rPr>
  </w:style>
  <w:style w:type="character" w:customStyle="1" w:styleId="Ttulo7Char">
    <w:name w:val="Título 7 Char"/>
    <w:basedOn w:val="DefaultParagraphFont"/>
    <w:link w:val="Heading7"/>
    <w:uiPriority w:val="9"/>
    <w:semiHidden/>
    <w:rsid w:val="006A3967"/>
    <w:rPr>
      <w:rFonts w:ascii="Calibri" w:eastAsia="Times New Roman" w:hAnsi="Calibri" w:cs="Times New Roman"/>
      <w:sz w:val="24"/>
      <w:szCs w:val="24"/>
      <w:lang w:eastAsia="pt-BR"/>
    </w:rPr>
  </w:style>
  <w:style w:type="character" w:customStyle="1" w:styleId="Ttulo8Char">
    <w:name w:val="Título 8 Char"/>
    <w:basedOn w:val="DefaultParagraphFont"/>
    <w:link w:val="Heading8"/>
    <w:uiPriority w:val="9"/>
    <w:rsid w:val="006A3967"/>
    <w:rPr>
      <w:rFonts w:ascii="Times New Roman" w:eastAsia="Times New Roman" w:hAnsi="Times New Roman" w:cs="Times New Roman"/>
      <w:b/>
      <w:sz w:val="22"/>
      <w:szCs w:val="24"/>
      <w:lang w:val="pt-PT" w:eastAsia="pt-BR"/>
    </w:rPr>
  </w:style>
  <w:style w:type="character" w:customStyle="1" w:styleId="Ttulo9Char">
    <w:name w:val="Título 9 Char"/>
    <w:basedOn w:val="DefaultParagraphFont"/>
    <w:link w:val="Heading9"/>
    <w:uiPriority w:val="9"/>
    <w:rsid w:val="006A3967"/>
    <w:rPr>
      <w:rFonts w:ascii="Times New Roman" w:eastAsia="Times New Roman" w:hAnsi="Times New Roman" w:cs="Times New Roman"/>
      <w:b/>
      <w:sz w:val="22"/>
      <w:szCs w:val="24"/>
      <w:lang w:val="pt-PT" w:eastAsia="pt-BR"/>
    </w:rPr>
  </w:style>
  <w:style w:type="character" w:customStyle="1" w:styleId="CabealhoChar">
    <w:name w:val="Cabeçalho Char"/>
    <w:aliases w:val=" Car Char"/>
    <w:basedOn w:val="DefaultParagraphFont"/>
    <w:link w:val="Header"/>
    <w:uiPriority w:val="99"/>
    <w:qFormat/>
    <w:rsid w:val="00D93B76"/>
  </w:style>
  <w:style w:type="paragraph" w:styleId="Header">
    <w:name w:val="header"/>
    <w:aliases w:val=" Car"/>
    <w:basedOn w:val="Normal"/>
    <w:link w:val="CabealhoChar"/>
    <w:uiPriority w:val="99"/>
    <w:unhideWhenUsed/>
    <w:rsid w:val="00D93B76"/>
    <w:pPr>
      <w:tabs>
        <w:tab w:val="center" w:pos="4252"/>
        <w:tab w:val="right" w:pos="8504"/>
      </w:tabs>
      <w:spacing w:after="0" w:line="240" w:lineRule="auto"/>
    </w:pPr>
  </w:style>
  <w:style w:type="character" w:customStyle="1" w:styleId="RodapChar">
    <w:name w:val="Rodapé Char"/>
    <w:basedOn w:val="DefaultParagraphFont"/>
    <w:link w:val="Footer"/>
    <w:uiPriority w:val="99"/>
    <w:qFormat/>
    <w:rsid w:val="00D93B76"/>
  </w:style>
  <w:style w:type="paragraph" w:styleId="Footer">
    <w:name w:val="footer"/>
    <w:basedOn w:val="Normal"/>
    <w:link w:val="RodapChar"/>
    <w:uiPriority w:val="99"/>
    <w:unhideWhenUsed/>
    <w:rsid w:val="00D93B76"/>
    <w:pPr>
      <w:tabs>
        <w:tab w:val="center" w:pos="4252"/>
        <w:tab w:val="right" w:pos="8504"/>
      </w:tabs>
      <w:spacing w:after="0" w:line="240" w:lineRule="auto"/>
    </w:pPr>
  </w:style>
  <w:style w:type="character" w:styleId="Hyperlink">
    <w:name w:val="Hyperlink"/>
    <w:uiPriority w:val="99"/>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CorpodetextoChar"/>
    <w:uiPriority w:val="1"/>
    <w:qFormat/>
    <w:pPr>
      <w:spacing w:after="140" w:line="276" w:lineRule="auto"/>
    </w:pPr>
  </w:style>
  <w:style w:type="character" w:customStyle="1" w:styleId="CorpodetextoChar">
    <w:name w:val="Corpo de texto Char"/>
    <w:basedOn w:val="DefaultParagraphFont"/>
    <w:link w:val="BodyText"/>
    <w:uiPriority w:val="1"/>
    <w:rsid w:val="00AA5D0D"/>
    <w:rPr>
      <w:sz w:val="22"/>
    </w:rPr>
  </w:style>
  <w:style w:type="paragraph" w:styleId="List">
    <w:name w:val="List"/>
    <w:basedOn w:val="BodyText"/>
    <w:rPr>
      <w:rFonts w:cs="Lohit Devanagari"/>
    </w:rPr>
  </w:style>
  <w:style w:type="paragraph" w:styleId="Caption">
    <w:name w:val="caption"/>
    <w:basedOn w:val="Normal"/>
    <w:uiPriority w:val="35"/>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FrameContents">
    <w:name w:val="Frame Contents"/>
    <w:basedOn w:val="Normal"/>
    <w:qFormat/>
  </w:style>
  <w:style w:type="character" w:styleId="UnresolvedMention">
    <w:name w:val="Unresolved Mention"/>
    <w:basedOn w:val="DefaultParagraphFont"/>
    <w:uiPriority w:val="99"/>
    <w:semiHidden/>
    <w:unhideWhenUsed/>
    <w:rsid w:val="00D41C86"/>
    <w:rPr>
      <w:color w:val="605E5C"/>
      <w:shd w:val="clear" w:color="auto" w:fill="E1DFDD"/>
    </w:rPr>
  </w:style>
  <w:style w:type="paragraph" w:styleId="ListParagraph">
    <w:name w:val="List Paragraph"/>
    <w:basedOn w:val="Normal"/>
    <w:uiPriority w:val="34"/>
    <w:qFormat/>
    <w:rsid w:val="00BE194F"/>
    <w:pPr>
      <w:suppressAutoHyphens w:val="0"/>
      <w:ind w:left="720"/>
      <w:contextualSpacing/>
    </w:pPr>
    <w:rPr>
      <w:rFonts w:ascii="Calibri" w:eastAsia="Calibri" w:hAnsi="Calibri" w:cs="Times New Roman"/>
    </w:rPr>
  </w:style>
  <w:style w:type="paragraph" w:customStyle="1" w:styleId="artigo">
    <w:name w:val="artigo"/>
    <w:basedOn w:val="Normal"/>
    <w:rsid w:val="00BE194F"/>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FootnoteText">
    <w:name w:val="footnote text"/>
    <w:aliases w:val=" Char,Char,Texto de nota de rodapé Char Char,Texto de nota de rodapé Char Char Char,Texto de nota de rodapé Char Char Char Char"/>
    <w:basedOn w:val="Normal"/>
    <w:link w:val="TextodenotaderodapChar"/>
    <w:uiPriority w:val="99"/>
    <w:unhideWhenUsed/>
    <w:rsid w:val="00C5610B"/>
    <w:pPr>
      <w:suppressAutoHyphens w:val="0"/>
      <w:spacing w:after="0" w:line="240" w:lineRule="auto"/>
    </w:pPr>
    <w:rPr>
      <w:sz w:val="20"/>
      <w:szCs w:val="20"/>
    </w:rPr>
  </w:style>
  <w:style w:type="character" w:customStyle="1" w:styleId="TextodenotaderodapChar">
    <w:name w:val="Texto de nota de rodapé Char"/>
    <w:aliases w:val=" Char Char,Char Char,Texto de nota de rodapé Char Char Char Char Char,Texto de nota de rodapé Char Char Char Char1,Texto de nota de rodapé Char Char Char1"/>
    <w:basedOn w:val="DefaultParagraphFont"/>
    <w:link w:val="FootnoteText"/>
    <w:uiPriority w:val="99"/>
    <w:rsid w:val="00C5610B"/>
    <w:rPr>
      <w:szCs w:val="20"/>
    </w:rPr>
  </w:style>
  <w:style w:type="character" w:styleId="FootnoteReference">
    <w:name w:val="footnote reference"/>
    <w:basedOn w:val="DefaultParagraphFont"/>
    <w:unhideWhenUsed/>
    <w:rsid w:val="00C5610B"/>
    <w:rPr>
      <w:vertAlign w:val="superscript"/>
    </w:rPr>
  </w:style>
  <w:style w:type="table" w:styleId="TableGrid">
    <w:name w:val="Table Grid"/>
    <w:basedOn w:val="TableNormal"/>
    <w:uiPriority w:val="39"/>
    <w:rsid w:val="008530D0"/>
    <w:pPr>
      <w:suppressAutoHyphens w:val="0"/>
    </w:pPr>
    <w:rPr>
      <w:rFonts w:ascii="Calibri" w:eastAsia="Calibri" w:hAnsi="Calibri" w:cs="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30D0"/>
    <w:rPr>
      <w:sz w:val="16"/>
      <w:szCs w:val="16"/>
    </w:rPr>
  </w:style>
  <w:style w:type="paragraph" w:styleId="CommentText">
    <w:name w:val="annotation text"/>
    <w:basedOn w:val="Normal"/>
    <w:link w:val="TextodecomentrioChar"/>
    <w:uiPriority w:val="99"/>
    <w:unhideWhenUsed/>
    <w:rsid w:val="008530D0"/>
    <w:pPr>
      <w:suppressAutoHyphens w:val="0"/>
      <w:spacing w:line="240" w:lineRule="auto"/>
      <w:jc w:val="both"/>
    </w:pPr>
    <w:rPr>
      <w:rFonts w:ascii="Times New Roman" w:eastAsia="Calibri" w:hAnsi="Times New Roman" w:cs="Calibri"/>
      <w:sz w:val="20"/>
      <w:szCs w:val="20"/>
      <w:lang w:eastAsia="pt-BR"/>
    </w:rPr>
  </w:style>
  <w:style w:type="character" w:customStyle="1" w:styleId="TextodecomentrioChar">
    <w:name w:val="Texto de comentário Char"/>
    <w:basedOn w:val="DefaultParagraphFont"/>
    <w:link w:val="CommentText"/>
    <w:uiPriority w:val="99"/>
    <w:rsid w:val="008530D0"/>
    <w:rPr>
      <w:rFonts w:ascii="Times New Roman" w:eastAsia="Calibri" w:hAnsi="Times New Roman" w:cs="Calibri"/>
      <w:szCs w:val="20"/>
      <w:lang w:eastAsia="pt-BR"/>
    </w:rPr>
  </w:style>
  <w:style w:type="paragraph" w:styleId="CommentSubject">
    <w:name w:val="annotation subject"/>
    <w:basedOn w:val="CommentText"/>
    <w:next w:val="CommentText"/>
    <w:link w:val="AssuntodocomentrioChar"/>
    <w:uiPriority w:val="99"/>
    <w:semiHidden/>
    <w:unhideWhenUsed/>
    <w:rsid w:val="008530D0"/>
    <w:rPr>
      <w:b/>
      <w:bCs/>
    </w:rPr>
  </w:style>
  <w:style w:type="character" w:customStyle="1" w:styleId="AssuntodocomentrioChar">
    <w:name w:val="Assunto do comentário Char"/>
    <w:basedOn w:val="TextodecomentrioChar"/>
    <w:link w:val="CommentSubject"/>
    <w:uiPriority w:val="99"/>
    <w:semiHidden/>
    <w:rsid w:val="008530D0"/>
    <w:rPr>
      <w:rFonts w:ascii="Times New Roman" w:eastAsia="Calibri" w:hAnsi="Times New Roman" w:cs="Calibri"/>
      <w:b/>
      <w:bCs/>
      <w:szCs w:val="20"/>
      <w:lang w:eastAsia="pt-BR"/>
    </w:rPr>
  </w:style>
  <w:style w:type="character" w:customStyle="1" w:styleId="CorpodoTextoChar">
    <w:name w:val="Corpo do Texto Char"/>
    <w:basedOn w:val="DefaultParagraphFont"/>
    <w:link w:val="CorpodoTexto"/>
    <w:locked/>
    <w:rsid w:val="008530D0"/>
    <w:rPr>
      <w:rFonts w:ascii="Times New Roman" w:hAnsi="Times New Roman" w:cs="Arial"/>
      <w:sz w:val="24"/>
      <w:szCs w:val="20"/>
    </w:rPr>
  </w:style>
  <w:style w:type="paragraph" w:customStyle="1" w:styleId="CorpodoTexto">
    <w:name w:val="Corpo do Texto"/>
    <w:basedOn w:val="Normal"/>
    <w:link w:val="CorpodoTextoChar"/>
    <w:qFormat/>
    <w:rsid w:val="008530D0"/>
    <w:pPr>
      <w:suppressAutoHyphens w:val="0"/>
      <w:spacing w:after="0" w:line="360" w:lineRule="auto"/>
      <w:ind w:firstLine="709"/>
      <w:jc w:val="both"/>
    </w:pPr>
    <w:rPr>
      <w:rFonts w:ascii="Times New Roman" w:hAnsi="Times New Roman" w:cs="Arial"/>
      <w:sz w:val="24"/>
      <w:szCs w:val="20"/>
    </w:rPr>
  </w:style>
  <w:style w:type="paragraph" w:customStyle="1" w:styleId="legenda">
    <w:name w:val="legenda"/>
    <w:basedOn w:val="Normal"/>
    <w:link w:val="legendaChar"/>
    <w:qFormat/>
    <w:rsid w:val="008530D0"/>
    <w:pPr>
      <w:suppressAutoHyphens w:val="0"/>
      <w:spacing w:line="240" w:lineRule="auto"/>
      <w:jc w:val="center"/>
    </w:pPr>
    <w:rPr>
      <w:rFonts w:ascii="Times New Roman" w:eastAsia="Calibri" w:hAnsi="Times New Roman" w:cs="Times New Roman"/>
      <w:sz w:val="20"/>
      <w:szCs w:val="24"/>
    </w:rPr>
  </w:style>
  <w:style w:type="character" w:customStyle="1" w:styleId="legendaChar">
    <w:name w:val="legenda Char"/>
    <w:basedOn w:val="DefaultParagraphFont"/>
    <w:link w:val="legenda"/>
    <w:rsid w:val="008530D0"/>
    <w:rPr>
      <w:rFonts w:ascii="Times New Roman" w:eastAsia="Calibri" w:hAnsi="Times New Roman" w:cs="Times New Roman"/>
      <w:szCs w:val="24"/>
    </w:rPr>
  </w:style>
  <w:style w:type="character" w:customStyle="1" w:styleId="rynqvb">
    <w:name w:val="rynqvb"/>
    <w:basedOn w:val="DefaultParagraphFont"/>
    <w:rsid w:val="008530D0"/>
  </w:style>
  <w:style w:type="table" w:styleId="PlainTable2">
    <w:name w:val="Plain Table 2"/>
    <w:basedOn w:val="TableNormal"/>
    <w:uiPriority w:val="42"/>
    <w:rsid w:val="008530D0"/>
    <w:pPr>
      <w:suppressAutoHyphens w:val="0"/>
      <w:jc w:val="center"/>
    </w:pPr>
    <w:rPr>
      <w:sz w:val="22"/>
    </w:rPr>
    <w:tblPr>
      <w:tblStyleRowBandSize w:val="1"/>
      <w:tblStyleColBandSize w:val="1"/>
      <w:tblInd w:w="0" w:type="dxa"/>
      <w:tblBorders>
        <w:top w:val="single" w:sz="4" w:space="0" w:color="7F7F7F" w:themeColor="text1" w:themeTint="80"/>
        <w:bottom w:val="single" w:sz="4" w:space="0" w:color="7F7F7F" w:themeColor="text1" w:themeTint="80"/>
      </w:tblBorders>
    </w:tblPr>
    <w:tcPr>
      <w:vAlign w:val="center"/>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8530D0"/>
  </w:style>
  <w:style w:type="character" w:customStyle="1" w:styleId="MenoNoResolvida1">
    <w:name w:val="Menção Não Resolvida1"/>
    <w:basedOn w:val="DefaultParagraphFont"/>
    <w:uiPriority w:val="99"/>
    <w:semiHidden/>
    <w:unhideWhenUsed/>
    <w:rsid w:val="008530D0"/>
    <w:rPr>
      <w:color w:val="605E5C"/>
      <w:shd w:val="clear" w:color="auto" w:fill="E1DFDD"/>
    </w:rPr>
  </w:style>
  <w:style w:type="table" w:customStyle="1" w:styleId="SimplesTabela21">
    <w:name w:val="Simples Tabela 21"/>
    <w:basedOn w:val="TableNormal"/>
    <w:next w:val="PlainTable2"/>
    <w:uiPriority w:val="42"/>
    <w:rsid w:val="008530D0"/>
    <w:pPr>
      <w:suppressAutoHyphens w:val="0"/>
      <w:jc w:val="center"/>
    </w:pPr>
    <w:rPr>
      <w:sz w:val="22"/>
    </w:rPr>
    <w:tblPr>
      <w:tblStyleRowBandSize w:val="1"/>
      <w:tblStyleColBandSize w:val="1"/>
      <w:tblInd w:w="0" w:type="dxa"/>
      <w:tblBorders>
        <w:top w:val="single" w:sz="4" w:space="0" w:color="7F7F7F"/>
        <w:bottom w:val="single" w:sz="4" w:space="0" w:color="7F7F7F"/>
      </w:tblBorders>
    </w:tblPr>
    <w:tcPr>
      <w:vAlign w:val="center"/>
    </w:tc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implesTabela23">
    <w:name w:val="Simples Tabela 23"/>
    <w:basedOn w:val="TableNormal"/>
    <w:next w:val="PlainTable2"/>
    <w:uiPriority w:val="42"/>
    <w:rsid w:val="008530D0"/>
    <w:pPr>
      <w:suppressAutoHyphens w:val="0"/>
      <w:jc w:val="center"/>
    </w:pPr>
    <w:rPr>
      <w:sz w:val="22"/>
    </w:rPr>
    <w:tblPr>
      <w:tblStyleRowBandSize w:val="1"/>
      <w:tblStyleColBandSize w:val="1"/>
      <w:tblInd w:w="0" w:type="dxa"/>
      <w:tblBorders>
        <w:top w:val="single" w:sz="4" w:space="0" w:color="7F7F7F"/>
        <w:bottom w:val="single" w:sz="4" w:space="0" w:color="7F7F7F"/>
      </w:tblBorders>
    </w:tblPr>
    <w:tcPr>
      <w:vAlign w:val="center"/>
    </w:tc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ighlight">
    <w:name w:val="highlight"/>
    <w:basedOn w:val="DefaultParagraphFont"/>
    <w:rsid w:val="008530D0"/>
  </w:style>
  <w:style w:type="character" w:customStyle="1" w:styleId="markedcontent">
    <w:name w:val="markedcontent"/>
    <w:basedOn w:val="DefaultParagraphFont"/>
    <w:rsid w:val="008530D0"/>
  </w:style>
  <w:style w:type="paragraph" w:customStyle="1" w:styleId="Default">
    <w:name w:val="Default"/>
    <w:rsid w:val="008530D0"/>
    <w:pPr>
      <w:suppressAutoHyphens w:val="0"/>
      <w:autoSpaceDE w:val="0"/>
      <w:autoSpaceDN w:val="0"/>
      <w:adjustRightInd w:val="0"/>
    </w:pPr>
    <w:rPr>
      <w:rFonts w:ascii="Times New Roman" w:hAnsi="Times New Roman" w:cs="Times New Roman"/>
      <w:color w:val="000000"/>
      <w:sz w:val="24"/>
      <w:szCs w:val="24"/>
      <w14:ligatures w14:val="standardContextual"/>
    </w:rPr>
  </w:style>
  <w:style w:type="table" w:customStyle="1" w:styleId="SimplesTabela211">
    <w:name w:val="Simples Tabela 211"/>
    <w:basedOn w:val="TableNormal"/>
    <w:uiPriority w:val="42"/>
    <w:rsid w:val="008530D0"/>
    <w:pPr>
      <w:suppressAutoHyphens w:val="0"/>
      <w:jc w:val="center"/>
    </w:pPr>
    <w:rPr>
      <w:rFonts w:ascii="Calibri" w:eastAsia="Calibri" w:hAnsi="Calibri" w:cs="Times New Roman"/>
      <w:kern w:val="2"/>
      <w:sz w:val="22"/>
      <w14:ligatures w14:val="standardContextual"/>
    </w:rPr>
    <w:tblPr>
      <w:tblStyleRowBandSize w:val="1"/>
      <w:tblStyleColBandSize w:val="1"/>
      <w:tblInd w:w="0" w:type="dxa"/>
      <w:tblBorders>
        <w:top w:val="single" w:sz="4" w:space="0" w:color="7F7F7F"/>
        <w:bottom w:val="single" w:sz="4" w:space="0" w:color="7F7F7F"/>
      </w:tblBorders>
    </w:tblPr>
    <w:tcPr>
      <w:vAlign w:val="center"/>
    </w:tc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on">
    <w:name w:val="Revision"/>
    <w:hidden/>
    <w:uiPriority w:val="99"/>
    <w:semiHidden/>
    <w:rsid w:val="008530D0"/>
    <w:pPr>
      <w:suppressAutoHyphens w:val="0"/>
    </w:pPr>
    <w:rPr>
      <w:rFonts w:ascii="Times New Roman" w:hAnsi="Times New Roman"/>
      <w:sz w:val="24"/>
    </w:rPr>
  </w:style>
  <w:style w:type="paragraph" w:styleId="BalloonText">
    <w:name w:val="Balloon Text"/>
    <w:basedOn w:val="Normal"/>
    <w:link w:val="TextodebaloChar"/>
    <w:uiPriority w:val="99"/>
    <w:semiHidden/>
    <w:unhideWhenUsed/>
    <w:rsid w:val="008530D0"/>
    <w:pPr>
      <w:suppressAutoHyphens w:val="0"/>
      <w:spacing w:after="0" w:line="240" w:lineRule="auto"/>
      <w:jc w:val="both"/>
    </w:pPr>
    <w:rPr>
      <w:rFonts w:ascii="Segoe UI" w:hAnsi="Segoe UI" w:cs="Segoe UI"/>
      <w:sz w:val="18"/>
      <w:szCs w:val="18"/>
      <w14:ligatures w14:val="standardContextual"/>
    </w:rPr>
  </w:style>
  <w:style w:type="character" w:customStyle="1" w:styleId="TextodebaloChar">
    <w:name w:val="Texto de balão Char"/>
    <w:basedOn w:val="DefaultParagraphFont"/>
    <w:link w:val="BalloonText"/>
    <w:uiPriority w:val="99"/>
    <w:semiHidden/>
    <w:rsid w:val="008530D0"/>
    <w:rPr>
      <w:rFonts w:ascii="Segoe UI" w:hAnsi="Segoe UI" w:cs="Segoe UI"/>
      <w:sz w:val="18"/>
      <w:szCs w:val="18"/>
      <w14:ligatures w14:val="standardContextual"/>
    </w:rPr>
  </w:style>
  <w:style w:type="character" w:styleId="FollowedHyperlink">
    <w:name w:val="FollowedHyperlink"/>
    <w:basedOn w:val="DefaultParagraphFont"/>
    <w:uiPriority w:val="99"/>
    <w:semiHidden/>
    <w:unhideWhenUsed/>
    <w:rsid w:val="008530D0"/>
    <w:rPr>
      <w:color w:val="954F72" w:themeColor="followedHyperlink"/>
      <w:u w:val="single"/>
    </w:rPr>
  </w:style>
  <w:style w:type="paragraph" w:styleId="NormalWeb">
    <w:name w:val="Normal (Web)"/>
    <w:basedOn w:val="Normal"/>
    <w:uiPriority w:val="99"/>
    <w:qFormat/>
    <w:rsid w:val="006A3967"/>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TMLPreformatted">
    <w:name w:val="HTML Preformatted"/>
    <w:basedOn w:val="Normal"/>
    <w:link w:val="Pr-formataoHTMLChar"/>
    <w:uiPriority w:val="99"/>
    <w:semiHidden/>
    <w:unhideWhenUsed/>
    <w:rsid w:val="006A39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DefaultParagraphFont"/>
    <w:link w:val="HTMLPreformatted"/>
    <w:uiPriority w:val="99"/>
    <w:semiHidden/>
    <w:rsid w:val="006A3967"/>
    <w:rPr>
      <w:rFonts w:ascii="Courier New" w:eastAsia="Times New Roman" w:hAnsi="Courier New" w:cs="Courier New"/>
      <w:szCs w:val="20"/>
      <w:lang w:eastAsia="pt-BR"/>
    </w:rPr>
  </w:style>
  <w:style w:type="character" w:customStyle="1" w:styleId="y2iqfc">
    <w:name w:val="y2iqfc"/>
    <w:basedOn w:val="DefaultParagraphFont"/>
    <w:rsid w:val="006A3967"/>
  </w:style>
  <w:style w:type="paragraph" w:customStyle="1" w:styleId="Pa5">
    <w:name w:val="Pa5"/>
    <w:basedOn w:val="Normal"/>
    <w:next w:val="Normal"/>
    <w:uiPriority w:val="99"/>
    <w:rsid w:val="006A3967"/>
    <w:pPr>
      <w:suppressAutoHyphens w:val="0"/>
      <w:autoSpaceDE w:val="0"/>
      <w:autoSpaceDN w:val="0"/>
      <w:adjustRightInd w:val="0"/>
      <w:spacing w:after="0" w:line="201" w:lineRule="atLeast"/>
    </w:pPr>
    <w:rPr>
      <w:rFonts w:ascii="Calibri" w:eastAsia="Times New Roman" w:hAnsi="Calibri" w:cs="Times New Roman"/>
      <w:sz w:val="24"/>
      <w:szCs w:val="24"/>
      <w:lang w:eastAsia="pt-BR"/>
    </w:rPr>
  </w:style>
  <w:style w:type="character" w:styleId="Strong">
    <w:name w:val="Strong"/>
    <w:basedOn w:val="DefaultParagraphFont"/>
    <w:uiPriority w:val="22"/>
    <w:qFormat/>
    <w:rsid w:val="006A3967"/>
    <w:rPr>
      <w:b/>
      <w:bCs/>
    </w:rPr>
  </w:style>
  <w:style w:type="character" w:customStyle="1" w:styleId="v1xcontentpasted0">
    <w:name w:val="v1x_contentpasted0"/>
    <w:basedOn w:val="DefaultParagraphFont"/>
    <w:rsid w:val="006A3967"/>
  </w:style>
  <w:style w:type="character" w:customStyle="1" w:styleId="v1contentpasted0">
    <w:name w:val="v1contentpasted0"/>
    <w:basedOn w:val="DefaultParagraphFont"/>
    <w:rsid w:val="006A3967"/>
  </w:style>
  <w:style w:type="character" w:customStyle="1" w:styleId="v1xcontentpasted1">
    <w:name w:val="v1x_contentpasted1"/>
    <w:basedOn w:val="DefaultParagraphFont"/>
    <w:rsid w:val="006A3967"/>
  </w:style>
  <w:style w:type="paragraph" w:customStyle="1" w:styleId="v1xmsonormal">
    <w:name w:val="v1x_msonormal"/>
    <w:basedOn w:val="Normal"/>
    <w:rsid w:val="006A3967"/>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v1xxxcontentpasted0">
    <w:name w:val="v1x_xxcontentpasted0"/>
    <w:basedOn w:val="DefaultParagraphFont"/>
    <w:rsid w:val="006A3967"/>
  </w:style>
  <w:style w:type="table" w:customStyle="1" w:styleId="TableNormal0">
    <w:name w:val="Table Normal_0"/>
    <w:uiPriority w:val="2"/>
    <w:qFormat/>
    <w:rsid w:val="008B3567"/>
    <w:pPr>
      <w:suppressAutoHyphens w:val="0"/>
      <w:spacing w:line="276" w:lineRule="auto"/>
    </w:pPr>
    <w:rPr>
      <w:rFonts w:ascii="Arial" w:eastAsia="Arial" w:hAnsi="Arial" w:cs="Arial"/>
      <w:sz w:val="22"/>
      <w:lang w:eastAsia="pt-BR"/>
    </w:rPr>
    <w:tblPr>
      <w:tblCellMar>
        <w:top w:w="0" w:type="dxa"/>
        <w:left w:w="0" w:type="dxa"/>
        <w:bottom w:w="0" w:type="dxa"/>
        <w:right w:w="0" w:type="dxa"/>
      </w:tblCellMar>
    </w:tblPr>
  </w:style>
  <w:style w:type="paragraph" w:styleId="Title">
    <w:name w:val="Title"/>
    <w:basedOn w:val="Normal"/>
    <w:next w:val="Normal"/>
    <w:link w:val="TtuloChar"/>
    <w:uiPriority w:val="10"/>
    <w:qFormat/>
    <w:rsid w:val="008B3567"/>
    <w:pPr>
      <w:keepNext/>
      <w:keepLines/>
      <w:suppressAutoHyphens w:val="0"/>
      <w:spacing w:after="60" w:line="276" w:lineRule="auto"/>
    </w:pPr>
    <w:rPr>
      <w:rFonts w:ascii="Arial" w:eastAsia="Arial" w:hAnsi="Arial" w:cs="Arial"/>
      <w:sz w:val="52"/>
      <w:szCs w:val="52"/>
      <w:lang w:eastAsia="pt-BR"/>
    </w:rPr>
  </w:style>
  <w:style w:type="character" w:customStyle="1" w:styleId="TtuloChar">
    <w:name w:val="Título Char"/>
    <w:basedOn w:val="DefaultParagraphFont"/>
    <w:link w:val="Title"/>
    <w:uiPriority w:val="10"/>
    <w:rsid w:val="008B3567"/>
    <w:rPr>
      <w:rFonts w:ascii="Arial" w:eastAsia="Arial" w:hAnsi="Arial" w:cs="Arial"/>
      <w:sz w:val="52"/>
      <w:szCs w:val="52"/>
      <w:lang w:eastAsia="pt-BR"/>
    </w:rPr>
  </w:style>
  <w:style w:type="paragraph" w:styleId="Subtitle">
    <w:name w:val="Subtitle"/>
    <w:basedOn w:val="Normal"/>
    <w:next w:val="Normal"/>
    <w:link w:val="SubttuloChar"/>
    <w:uiPriority w:val="11"/>
    <w:qFormat/>
    <w:rsid w:val="008B3567"/>
    <w:pPr>
      <w:keepNext/>
      <w:keepLines/>
      <w:suppressAutoHyphens w:val="0"/>
      <w:spacing w:after="320" w:line="276" w:lineRule="auto"/>
    </w:pPr>
    <w:rPr>
      <w:rFonts w:ascii="Arial" w:eastAsia="Arial" w:hAnsi="Arial" w:cs="Arial"/>
      <w:color w:val="666666"/>
      <w:sz w:val="30"/>
      <w:szCs w:val="30"/>
      <w:lang w:eastAsia="pt-BR"/>
    </w:rPr>
  </w:style>
  <w:style w:type="character" w:customStyle="1" w:styleId="SubttuloChar">
    <w:name w:val="Subtítulo Char"/>
    <w:basedOn w:val="DefaultParagraphFont"/>
    <w:link w:val="Subtitle"/>
    <w:uiPriority w:val="11"/>
    <w:rsid w:val="008B3567"/>
    <w:rPr>
      <w:rFonts w:ascii="Arial" w:eastAsia="Arial" w:hAnsi="Arial" w:cs="Arial"/>
      <w:color w:val="666666"/>
      <w:sz w:val="30"/>
      <w:szCs w:val="30"/>
      <w:lang w:eastAsia="pt-BR"/>
    </w:rPr>
  </w:style>
  <w:style w:type="character" w:customStyle="1" w:styleId="w8qarf">
    <w:name w:val="w8qarf"/>
    <w:basedOn w:val="DefaultParagraphFont"/>
    <w:rsid w:val="008B3567"/>
  </w:style>
  <w:style w:type="character" w:customStyle="1" w:styleId="lrzxr">
    <w:name w:val="lrzxr"/>
    <w:basedOn w:val="DefaultParagraphFont"/>
    <w:rsid w:val="008B3567"/>
  </w:style>
  <w:style w:type="paragraph" w:customStyle="1" w:styleId="TableParagraph">
    <w:name w:val="Table Paragraph"/>
    <w:basedOn w:val="Normal"/>
    <w:uiPriority w:val="1"/>
    <w:qFormat/>
    <w:rsid w:val="00AA5D0D"/>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DecimalAligned">
    <w:name w:val="Decimal Aligned"/>
    <w:basedOn w:val="Normal"/>
    <w:uiPriority w:val="40"/>
    <w:qFormat/>
    <w:rsid w:val="00AA5D0D"/>
    <w:pPr>
      <w:tabs>
        <w:tab w:val="decimal" w:pos="360"/>
      </w:tabs>
      <w:suppressAutoHyphens w:val="0"/>
      <w:spacing w:after="200" w:line="276" w:lineRule="auto"/>
    </w:pPr>
    <w:rPr>
      <w:rFonts w:ascii="Calibri" w:eastAsia="Times New Roman" w:hAnsi="Calibri" w:cs="Times New Roman"/>
      <w:lang w:eastAsia="pt-BR"/>
    </w:rPr>
  </w:style>
  <w:style w:type="character" w:styleId="SubtleEmphasis">
    <w:name w:val="Subtle Emphasis"/>
    <w:uiPriority w:val="19"/>
    <w:qFormat/>
    <w:rsid w:val="00AA5D0D"/>
    <w:rPr>
      <w:i/>
      <w:iCs/>
    </w:rPr>
  </w:style>
  <w:style w:type="table" w:styleId="LightShadingAccent1">
    <w:name w:val="Light Shading Accent 1"/>
    <w:basedOn w:val="TableNormal"/>
    <w:uiPriority w:val="60"/>
    <w:rsid w:val="00AA5D0D"/>
    <w:pPr>
      <w:suppressAutoHyphens w:val="0"/>
    </w:pPr>
    <w:rPr>
      <w:rFonts w:ascii="Calibri" w:eastAsia="Times New Roman" w:hAnsi="Calibri" w:cs="Times New Roman"/>
      <w:color w:val="2F5496"/>
      <w:sz w:val="22"/>
      <w:lang w:eastAsia="pt-BR"/>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customStyle="1" w:styleId="Text">
    <w:name w:val="Text"/>
    <w:basedOn w:val="Normal"/>
    <w:rsid w:val="00AA5D0D"/>
    <w:pPr>
      <w:widowControl w:val="0"/>
      <w:autoSpaceDE w:val="0"/>
      <w:spacing w:after="0" w:line="252" w:lineRule="auto"/>
      <w:ind w:firstLine="202"/>
      <w:jc w:val="both"/>
    </w:pPr>
    <w:rPr>
      <w:rFonts w:ascii="Times New Roman" w:eastAsia="Times New Roman" w:hAnsi="Times New Roman" w:cs="Times New Roman"/>
      <w:sz w:val="24"/>
      <w:szCs w:val="20"/>
      <w:lang w:val="en-US" w:eastAsia="zh-CN"/>
    </w:rPr>
  </w:style>
  <w:style w:type="character" w:styleId="Emphasis">
    <w:name w:val="Emphasis"/>
    <w:uiPriority w:val="20"/>
    <w:qFormat/>
    <w:rsid w:val="00AA5D0D"/>
    <w:rPr>
      <w:i/>
      <w:iCs/>
    </w:rPr>
  </w:style>
  <w:style w:type="character" w:customStyle="1" w:styleId="Caracteresdenotaderodap">
    <w:name w:val="Caracteres de nota de rodapé"/>
    <w:rsid w:val="008A76E4"/>
    <w:rPr>
      <w:vertAlign w:val="superscript"/>
    </w:rPr>
  </w:style>
  <w:style w:type="character" w:customStyle="1" w:styleId="WW-Caracteresdenotaderodap">
    <w:name w:val="WW-Caracteres de nota de rodapé"/>
    <w:rsid w:val="008A76E4"/>
    <w:rPr>
      <w:vertAlign w:val="superscript"/>
    </w:rPr>
  </w:style>
  <w:style w:type="paragraph" w:customStyle="1" w:styleId="FIGURA">
    <w:name w:val="FIGURA"/>
    <w:basedOn w:val="TableofFigures"/>
    <w:link w:val="FIGURACar"/>
    <w:autoRedefine/>
    <w:rsid w:val="008A76E4"/>
    <w:pPr>
      <w:jc w:val="center"/>
    </w:pPr>
    <w:rPr>
      <w:rFonts w:ascii="Arial" w:hAnsi="Arial" w:cs="Arial"/>
      <w:color w:val="FF0000"/>
      <w:sz w:val="20"/>
      <w:szCs w:val="20"/>
    </w:rPr>
  </w:style>
  <w:style w:type="paragraph" w:styleId="TableofFigures">
    <w:name w:val="table of figures"/>
    <w:basedOn w:val="Normal"/>
    <w:next w:val="Normal"/>
    <w:uiPriority w:val="99"/>
    <w:semiHidden/>
    <w:unhideWhenUsed/>
    <w:rsid w:val="008A76E4"/>
    <w:pPr>
      <w:spacing w:after="0" w:line="240" w:lineRule="auto"/>
    </w:pPr>
    <w:rPr>
      <w:rFonts w:ascii="Times New Roman" w:eastAsia="Times New Roman" w:hAnsi="Times New Roman" w:cs="Times New Roman"/>
      <w:sz w:val="24"/>
      <w:szCs w:val="24"/>
      <w:lang w:eastAsia="zh-CN"/>
    </w:rPr>
  </w:style>
  <w:style w:type="character" w:customStyle="1" w:styleId="FIGURACar">
    <w:name w:val="FIGURA Car"/>
    <w:basedOn w:val="DefaultParagraphFont"/>
    <w:link w:val="FIGURA"/>
    <w:rsid w:val="008A76E4"/>
    <w:rPr>
      <w:rFonts w:ascii="Arial" w:eastAsia="Times New Roman" w:hAnsi="Arial" w:cs="Arial"/>
      <w:color w:val="FF0000"/>
      <w:szCs w:val="20"/>
      <w:lang w:eastAsia="zh-CN"/>
    </w:rPr>
  </w:style>
  <w:style w:type="paragraph" w:styleId="BlockText">
    <w:name w:val="Block Text"/>
    <w:basedOn w:val="Normal"/>
    <w:link w:val="TextoemblocoChar"/>
    <w:rsid w:val="008A76E4"/>
    <w:pPr>
      <w:spacing w:after="120" w:line="240" w:lineRule="auto"/>
      <w:ind w:left="1440" w:right="1440"/>
    </w:pPr>
    <w:rPr>
      <w:rFonts w:ascii="Times New Roman" w:eastAsia="Times New Roman" w:hAnsi="Times New Roman" w:cs="Times New Roman"/>
      <w:sz w:val="24"/>
      <w:szCs w:val="24"/>
      <w:lang w:eastAsia="zh-CN"/>
    </w:rPr>
  </w:style>
  <w:style w:type="character" w:customStyle="1" w:styleId="TextoemblocoChar">
    <w:name w:val="Texto em bloco Char"/>
    <w:link w:val="BlockText"/>
    <w:rsid w:val="008A76E4"/>
    <w:rPr>
      <w:rFonts w:ascii="Times New Roman" w:eastAsia="Times New Roman" w:hAnsi="Times New Roman" w:cs="Times New Roman"/>
      <w:sz w:val="24"/>
      <w:szCs w:val="24"/>
      <w:lang w:eastAsia="zh-CN"/>
    </w:rPr>
  </w:style>
  <w:style w:type="paragraph" w:customStyle="1" w:styleId="LO-normal">
    <w:name w:val="LO-normal"/>
    <w:qFormat/>
    <w:rsid w:val="000E0AFB"/>
    <w:pPr>
      <w:suppressAutoHyphens w:val="0"/>
      <w:spacing w:after="160" w:line="259" w:lineRule="auto"/>
    </w:pPr>
    <w:rPr>
      <w:rFonts w:cs="Calibri"/>
      <w:sz w:val="22"/>
      <w:lang w:eastAsia="zh-CN" w:bidi="hi-IN"/>
    </w:rPr>
  </w:style>
  <w:style w:type="paragraph" w:customStyle="1" w:styleId="Paragraph">
    <w:name w:val="Paragraph"/>
    <w:basedOn w:val="Normal"/>
    <w:next w:val="Newparagraph"/>
    <w:qFormat/>
    <w:rsid w:val="006748A5"/>
    <w:pPr>
      <w:widowControl w:val="0"/>
      <w:spacing w:before="240" w:after="0" w:line="480" w:lineRule="auto"/>
    </w:pPr>
    <w:rPr>
      <w:rFonts w:ascii="Times New Roman" w:eastAsia="Times New Roman" w:hAnsi="Times New Roman" w:cs="Times New Roman"/>
      <w:sz w:val="24"/>
      <w:szCs w:val="24"/>
      <w:lang w:val="en-GB" w:eastAsia="en-GB"/>
    </w:rPr>
  </w:style>
  <w:style w:type="paragraph" w:customStyle="1" w:styleId="Newparagraph">
    <w:name w:val="New paragraph"/>
    <w:basedOn w:val="Normal"/>
    <w:qFormat/>
    <w:rsid w:val="006748A5"/>
    <w:pPr>
      <w:spacing w:after="0" w:line="360" w:lineRule="auto"/>
      <w:ind w:firstLine="720"/>
    </w:pPr>
    <w:rPr>
      <w:rFonts w:ascii="Times New Roman" w:hAnsi="Times New Roman"/>
      <w:sz w:val="24"/>
    </w:rPr>
  </w:style>
  <w:style w:type="paragraph" w:customStyle="1" w:styleId="Keywords">
    <w:name w:val="Keywords"/>
    <w:basedOn w:val="Normal"/>
    <w:next w:val="Paragraph"/>
    <w:qFormat/>
    <w:rsid w:val="006748A5"/>
    <w:pPr>
      <w:spacing w:before="240" w:after="240" w:line="360" w:lineRule="auto"/>
      <w:ind w:left="720" w:right="567"/>
    </w:pPr>
    <w:rPr>
      <w:rFonts w:ascii="Times New Roman" w:hAnsi="Times New Roman"/>
    </w:rPr>
  </w:style>
  <w:style w:type="paragraph" w:customStyle="1" w:styleId="Contedodoquadro">
    <w:name w:val="Conteúdo do quadro"/>
    <w:basedOn w:val="Normal"/>
    <w:qFormat/>
    <w:rsid w:val="006748A5"/>
    <w:pPr>
      <w:spacing w:after="0" w:line="360" w:lineRule="auto"/>
    </w:pPr>
    <w:rPr>
      <w:rFonts w:ascii="Times New Roman" w:hAnsi="Times New Roman"/>
      <w:sz w:val="24"/>
    </w:rPr>
  </w:style>
  <w:style w:type="paragraph" w:customStyle="1" w:styleId="Abstract">
    <w:name w:val="Abstract"/>
    <w:basedOn w:val="Normal"/>
    <w:next w:val="Normal"/>
    <w:qFormat/>
    <w:rsid w:val="00ED4F92"/>
    <w:pPr>
      <w:suppressAutoHyphens w:val="0"/>
      <w:spacing w:before="360" w:after="300" w:line="360" w:lineRule="auto"/>
      <w:ind w:left="720" w:right="567"/>
    </w:pPr>
    <w:rPr>
      <w:rFonts w:ascii="Times New Roman" w:eastAsia="Times New Roman" w:hAnsi="Times New Roman" w:cs="Times New Roman"/>
      <w:szCs w:val="24"/>
      <w:lang w:val="en-GB" w:eastAsia="en-GB"/>
    </w:rPr>
  </w:style>
  <w:style w:type="paragraph" w:styleId="NoSpacing">
    <w:name w:val="No Spacing"/>
    <w:uiPriority w:val="1"/>
    <w:qFormat/>
    <w:rsid w:val="00347FB8"/>
    <w:pPr>
      <w:suppressAutoHyphens w:val="0"/>
    </w:pPr>
    <w:rPr>
      <w:sz w:val="22"/>
    </w:rPr>
  </w:style>
  <w:style w:type="paragraph" w:styleId="BodyTextIndent">
    <w:name w:val="Body Text Indent"/>
    <w:basedOn w:val="Normal"/>
    <w:link w:val="RecuodecorpodetextoChar"/>
    <w:uiPriority w:val="99"/>
    <w:semiHidden/>
    <w:unhideWhenUsed/>
    <w:rsid w:val="007721DB"/>
    <w:pPr>
      <w:spacing w:after="120"/>
      <w:ind w:left="283"/>
    </w:pPr>
  </w:style>
  <w:style w:type="character" w:customStyle="1" w:styleId="RecuodecorpodetextoChar">
    <w:name w:val="Recuo de corpo de texto Char"/>
    <w:basedOn w:val="DefaultParagraphFont"/>
    <w:link w:val="BodyTextIndent"/>
    <w:uiPriority w:val="99"/>
    <w:semiHidden/>
    <w:rsid w:val="007721DB"/>
    <w:rPr>
      <w:sz w:val="22"/>
    </w:rPr>
  </w:style>
  <w:style w:type="paragraph" w:styleId="List2">
    <w:name w:val="List 2"/>
    <w:basedOn w:val="Normal"/>
    <w:uiPriority w:val="99"/>
    <w:semiHidden/>
    <w:unhideWhenUsed/>
    <w:rsid w:val="008C166B"/>
    <w:pPr>
      <w:ind w:left="566" w:hanging="283"/>
      <w:contextualSpacing/>
    </w:pPr>
  </w:style>
  <w:style w:type="paragraph" w:styleId="BodyTextIndent3">
    <w:name w:val="Body Text Indent 3"/>
    <w:basedOn w:val="Normal"/>
    <w:link w:val="Recuodecorpodetexto3Char"/>
    <w:uiPriority w:val="99"/>
    <w:unhideWhenUsed/>
    <w:rsid w:val="008C166B"/>
    <w:pPr>
      <w:spacing w:after="120"/>
      <w:ind w:left="283"/>
    </w:pPr>
    <w:rPr>
      <w:sz w:val="16"/>
      <w:szCs w:val="16"/>
    </w:rPr>
  </w:style>
  <w:style w:type="character" w:customStyle="1" w:styleId="Recuodecorpodetexto3Char">
    <w:name w:val="Recuo de corpo de texto 3 Char"/>
    <w:basedOn w:val="DefaultParagraphFont"/>
    <w:link w:val="BodyTextIndent3"/>
    <w:uiPriority w:val="99"/>
    <w:rsid w:val="008C166B"/>
    <w:rPr>
      <w:sz w:val="16"/>
      <w:szCs w:val="16"/>
    </w:rPr>
  </w:style>
  <w:style w:type="character" w:customStyle="1" w:styleId="WW8Num1z0">
    <w:name w:val="WW8Num1z0"/>
    <w:rsid w:val="008C166B"/>
  </w:style>
  <w:style w:type="character" w:customStyle="1" w:styleId="WW8Num1z1">
    <w:name w:val="WW8Num1z1"/>
    <w:rsid w:val="008C166B"/>
  </w:style>
  <w:style w:type="character" w:customStyle="1" w:styleId="WW8Num1z2">
    <w:name w:val="WW8Num1z2"/>
    <w:rsid w:val="008C166B"/>
  </w:style>
  <w:style w:type="character" w:customStyle="1" w:styleId="WW8Num1z3">
    <w:name w:val="WW8Num1z3"/>
    <w:rsid w:val="008C166B"/>
  </w:style>
  <w:style w:type="character" w:customStyle="1" w:styleId="WW8Num1z4">
    <w:name w:val="WW8Num1z4"/>
    <w:rsid w:val="008C166B"/>
  </w:style>
  <w:style w:type="character" w:customStyle="1" w:styleId="WW8Num1z5">
    <w:name w:val="WW8Num1z5"/>
    <w:rsid w:val="008C166B"/>
  </w:style>
  <w:style w:type="character" w:customStyle="1" w:styleId="WW8Num1z6">
    <w:name w:val="WW8Num1z6"/>
    <w:rsid w:val="008C166B"/>
  </w:style>
  <w:style w:type="character" w:customStyle="1" w:styleId="WW8Num1z7">
    <w:name w:val="WW8Num1z7"/>
    <w:rsid w:val="008C166B"/>
  </w:style>
  <w:style w:type="character" w:customStyle="1" w:styleId="WW8Num1z8">
    <w:name w:val="WW8Num1z8"/>
    <w:rsid w:val="008C166B"/>
  </w:style>
  <w:style w:type="character" w:customStyle="1" w:styleId="WW8Num2z0">
    <w:name w:val="WW8Num2z0"/>
    <w:rsid w:val="008C166B"/>
    <w:rPr>
      <w:rFonts w:hint="default"/>
      <w:b/>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noFill/>
        <w14:prstDash w14:val="solid"/>
        <w14:bevel/>
      </w14:textOutline>
    </w:rPr>
  </w:style>
  <w:style w:type="character" w:customStyle="1" w:styleId="WW8Num2z2">
    <w:name w:val="WW8Num2z2"/>
    <w:rsid w:val="008C166B"/>
    <w:rPr>
      <w:rFonts w:hint="default"/>
      <w:sz w:val="24"/>
    </w:rPr>
  </w:style>
  <w:style w:type="character" w:customStyle="1" w:styleId="WW8Num2z3">
    <w:name w:val="WW8Num2z3"/>
    <w:rsid w:val="008C166B"/>
    <w:rPr>
      <w:rFonts w:hint="default"/>
    </w:rPr>
  </w:style>
  <w:style w:type="character" w:customStyle="1" w:styleId="WW8Num3z0">
    <w:name w:val="WW8Num3z0"/>
    <w:rsid w:val="008C166B"/>
    <w:rPr>
      <w:rFonts w:ascii="Times New Roman" w:hAnsi="Times New Roman" w:cs="Times New Roman" w:hint="default"/>
      <w:b/>
      <w:i w:val="0"/>
      <w:caps w:val="0"/>
      <w:smallCaps w:val="0"/>
      <w:strike w:val="0"/>
      <w:dstrike w:val="0"/>
      <w:vanish w:val="0"/>
      <w:color w:val="auto"/>
      <w:position w:val="0"/>
      <w:sz w:val="20"/>
      <w:u w:val="none"/>
      <w:vertAlign w:val="baseline"/>
      <w14:shadow w14:blurRad="0" w14:dist="0" w14:dir="0" w14:sx="0" w14:sy="0" w14:kx="0" w14:ky="0" w14:algn="none">
        <w14:srgbClr w14:val="000000"/>
      </w14:shadow>
      <w14:textOutline w14:w="0" w14:cap="rnd">
        <w14:noFill/>
        <w14:prstDash w14:val="solid"/>
        <w14:bevel/>
      </w14:textOutline>
    </w:rPr>
  </w:style>
  <w:style w:type="character" w:customStyle="1" w:styleId="WW8Num3z1">
    <w:name w:val="WW8Num3z1"/>
    <w:rsid w:val="008C166B"/>
    <w:rPr>
      <w:rFonts w:ascii="Times New Roman" w:hAnsi="Times New Roman" w:cs="Times New Roman" w:hint="default"/>
      <w:b/>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noFill/>
        <w14:prstDash w14:val="solid"/>
        <w14:bevel/>
      </w14:textOutline>
    </w:rPr>
  </w:style>
  <w:style w:type="character" w:customStyle="1" w:styleId="WW8Num3z3">
    <w:name w:val="WW8Num3z3"/>
    <w:rsid w:val="008C166B"/>
    <w:rPr>
      <w:rFonts w:hint="default"/>
    </w:rPr>
  </w:style>
  <w:style w:type="character" w:customStyle="1" w:styleId="WW8Num4z0">
    <w:name w:val="WW8Num4z0"/>
    <w:rsid w:val="008C166B"/>
    <w:rPr>
      <w:rFonts w:ascii="Times New Roman" w:hAnsi="Times New Roman" w:cs="Times New Roman" w:hint="default"/>
      <w:b/>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noFill/>
        <w14:prstDash w14:val="solid"/>
        <w14:bevel/>
      </w14:textOutline>
    </w:rPr>
  </w:style>
  <w:style w:type="character" w:customStyle="1" w:styleId="WW8Num4z2">
    <w:name w:val="WW8Num4z2"/>
    <w:rsid w:val="008C166B"/>
    <w:rPr>
      <w:rFonts w:hint="default"/>
      <w:sz w:val="24"/>
    </w:rPr>
  </w:style>
  <w:style w:type="character" w:customStyle="1" w:styleId="WW8Num4z3">
    <w:name w:val="WW8Num4z3"/>
    <w:rsid w:val="008C166B"/>
    <w:rPr>
      <w:rFonts w:hint="default"/>
    </w:rPr>
  </w:style>
  <w:style w:type="character" w:customStyle="1" w:styleId="WW8Num2z1">
    <w:name w:val="WW8Num2z1"/>
    <w:rsid w:val="008C166B"/>
    <w:rPr>
      <w:rFonts w:ascii="Times New Roman" w:hAnsi="Times New Roman" w:cs="Times New Roman" w:hint="default"/>
      <w:b/>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noFill/>
        <w14:prstDash w14:val="solid"/>
        <w14:bevel/>
      </w14:textOutline>
    </w:rPr>
  </w:style>
  <w:style w:type="character" w:customStyle="1" w:styleId="WW8Num3z2">
    <w:name w:val="WW8Num3z2"/>
    <w:rsid w:val="008C166B"/>
    <w:rPr>
      <w:rFonts w:hint="default"/>
      <w:sz w:val="24"/>
    </w:rPr>
  </w:style>
  <w:style w:type="character" w:customStyle="1" w:styleId="WW8Num5z0">
    <w:name w:val="WW8Num5z0"/>
    <w:rsid w:val="008C166B"/>
    <w:rPr>
      <w:rFonts w:hint="default"/>
      <w:b/>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noFill/>
        <w14:prstDash w14:val="solid"/>
        <w14:bevel/>
      </w14:textOutline>
    </w:rPr>
  </w:style>
  <w:style w:type="character" w:customStyle="1" w:styleId="WW8Num5z2">
    <w:name w:val="WW8Num5z2"/>
    <w:rsid w:val="008C166B"/>
    <w:rPr>
      <w:rFonts w:hint="default"/>
      <w:sz w:val="24"/>
    </w:rPr>
  </w:style>
  <w:style w:type="character" w:customStyle="1" w:styleId="WW8Num5z3">
    <w:name w:val="WW8Num5z3"/>
    <w:rsid w:val="008C166B"/>
    <w:rPr>
      <w:rFonts w:hint="default"/>
    </w:rPr>
  </w:style>
  <w:style w:type="character" w:customStyle="1" w:styleId="WW8Num6z0">
    <w:name w:val="WW8Num6z0"/>
    <w:rsid w:val="008C166B"/>
    <w:rPr>
      <w:rFonts w:ascii="Times New Roman" w:hAnsi="Times New Roman" w:cs="Times New Roman" w:hint="default"/>
      <w:b/>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noFill/>
        <w14:prstDash w14:val="solid"/>
        <w14:bevel/>
      </w14:textOutline>
    </w:rPr>
  </w:style>
  <w:style w:type="character" w:customStyle="1" w:styleId="WW8Num6z2">
    <w:name w:val="WW8Num6z2"/>
    <w:rsid w:val="008C166B"/>
    <w:rPr>
      <w:rFonts w:hint="default"/>
      <w:sz w:val="24"/>
    </w:rPr>
  </w:style>
  <w:style w:type="character" w:customStyle="1" w:styleId="WW8Num6z3">
    <w:name w:val="WW8Num6z3"/>
    <w:rsid w:val="008C166B"/>
    <w:rPr>
      <w:rFonts w:hint="default"/>
    </w:rPr>
  </w:style>
  <w:style w:type="character" w:customStyle="1" w:styleId="WW8Num7z0">
    <w:name w:val="WW8Num7z0"/>
    <w:rsid w:val="008C166B"/>
    <w:rPr>
      <w:rFonts w:ascii="Times New Roman" w:hAnsi="Times New Roman" w:cs="Times New Roman" w:hint="default"/>
      <w:b/>
      <w:i w:val="0"/>
      <w:caps w:val="0"/>
      <w:smallCaps w:val="0"/>
      <w:strike w:val="0"/>
      <w:dstrike w:val="0"/>
      <w:vanish w:val="0"/>
      <w:color w:val="000000"/>
      <w:position w:val="0"/>
      <w:sz w:val="20"/>
      <w:u w:val="none"/>
      <w:vertAlign w:val="baseline"/>
      <w14:shadow w14:blurRad="0" w14:dist="0" w14:dir="0" w14:sx="0" w14:sy="0" w14:kx="0" w14:ky="0" w14:algn="none">
        <w14:srgbClr w14:val="000000"/>
      </w14:shadow>
      <w14:textOutline w14:w="0" w14:cap="rnd">
        <w14:noFill/>
        <w14:prstDash w14:val="solid"/>
        <w14:bevel/>
      </w14:textOutline>
    </w:rPr>
  </w:style>
  <w:style w:type="character" w:customStyle="1" w:styleId="WW8Num7z2">
    <w:name w:val="WW8Num7z2"/>
    <w:rsid w:val="008C166B"/>
    <w:rPr>
      <w:rFonts w:hint="default"/>
      <w:sz w:val="24"/>
    </w:rPr>
  </w:style>
  <w:style w:type="character" w:customStyle="1" w:styleId="WW8Num7z3">
    <w:name w:val="WW8Num7z3"/>
    <w:rsid w:val="008C166B"/>
    <w:rPr>
      <w:rFonts w:hint="default"/>
    </w:rPr>
  </w:style>
  <w:style w:type="character" w:customStyle="1" w:styleId="Fontepargpadro1">
    <w:name w:val="Fonte parág. padrão1"/>
    <w:rsid w:val="008C166B"/>
  </w:style>
  <w:style w:type="character" w:styleId="PageNumber">
    <w:name w:val="page number"/>
    <w:basedOn w:val="Fontepargpadro1"/>
    <w:uiPriority w:val="99"/>
    <w:rsid w:val="008C166B"/>
  </w:style>
  <w:style w:type="character" w:customStyle="1" w:styleId="TtuloNvel1CharChar">
    <w:name w:val="Título Nível 1 Char Char"/>
    <w:rsid w:val="008C166B"/>
    <w:rPr>
      <w:rFonts w:ascii="Arial" w:hAnsi="Arial" w:cs="Arial"/>
      <w:b/>
      <w:bCs/>
      <w:color w:val="000000"/>
      <w:kern w:val="1"/>
      <w:sz w:val="32"/>
      <w:szCs w:val="32"/>
      <w:lang w:val="pt-BR" w:bidi="ar-SA"/>
    </w:rPr>
  </w:style>
  <w:style w:type="character" w:customStyle="1" w:styleId="EstiloTtuloNvel1NegritoChar">
    <w:name w:val="Estilo Título Nível 1 + Negrito Char"/>
    <w:rsid w:val="008C166B"/>
    <w:rPr>
      <w:rFonts w:ascii="Arial" w:hAnsi="Arial" w:cs="Arial"/>
      <w:b/>
      <w:bCs/>
      <w:color w:val="000000"/>
      <w:kern w:val="1"/>
      <w:sz w:val="32"/>
      <w:szCs w:val="32"/>
      <w:lang w:val="pt-BR" w:bidi="ar-SA"/>
    </w:rPr>
  </w:style>
  <w:style w:type="character" w:customStyle="1" w:styleId="TtuloNvel2Char">
    <w:name w:val="Título Nível 2 Char"/>
    <w:basedOn w:val="Ttulo2Char"/>
    <w:rsid w:val="008C166B"/>
    <w:rPr>
      <w:rFonts w:ascii="Arial" w:eastAsia="Times New Roman" w:hAnsi="Arial" w:cs="Arial"/>
      <w:b/>
      <w:bCs/>
      <w:i/>
      <w:iCs/>
      <w:color w:val="2F5496" w:themeColor="accent1" w:themeShade="BF"/>
      <w:kern w:val="0"/>
      <w:sz w:val="28"/>
      <w:szCs w:val="28"/>
      <w:lang w:val="pt-BR" w:eastAsia="pt-BR" w:bidi="ar-SA"/>
      <w14:ligatures w14:val="none"/>
    </w:rPr>
  </w:style>
  <w:style w:type="paragraph" w:customStyle="1" w:styleId="Ttulo1">
    <w:name w:val="Título1"/>
    <w:basedOn w:val="Normal"/>
    <w:next w:val="BodyText"/>
    <w:rsid w:val="008C166B"/>
    <w:pPr>
      <w:keepNext/>
      <w:spacing w:before="240" w:after="120" w:line="240" w:lineRule="auto"/>
    </w:pPr>
    <w:rPr>
      <w:rFonts w:ascii="Liberation Sans" w:eastAsia="Microsoft YaHei" w:hAnsi="Liberation Sans" w:cs="Lucida Sans"/>
      <w:sz w:val="28"/>
      <w:szCs w:val="28"/>
      <w:lang w:eastAsia="zh-CN"/>
    </w:rPr>
  </w:style>
  <w:style w:type="paragraph" w:customStyle="1" w:styleId="ndice">
    <w:name w:val="Índice"/>
    <w:basedOn w:val="Normal"/>
    <w:rsid w:val="008C166B"/>
    <w:pPr>
      <w:suppressLineNumbers/>
      <w:spacing w:after="0" w:line="240" w:lineRule="auto"/>
    </w:pPr>
    <w:rPr>
      <w:rFonts w:ascii="Times New Roman" w:eastAsia="Times New Roman" w:hAnsi="Times New Roman" w:cs="Lucida Sans"/>
      <w:sz w:val="24"/>
      <w:szCs w:val="24"/>
      <w:lang w:eastAsia="zh-CN"/>
    </w:rPr>
  </w:style>
  <w:style w:type="paragraph" w:customStyle="1" w:styleId="SectionBody">
    <w:name w:val="Section Body"/>
    <w:rsid w:val="008C166B"/>
    <w:pPr>
      <w:ind w:firstLine="340"/>
      <w:jc w:val="both"/>
    </w:pPr>
    <w:rPr>
      <w:rFonts w:ascii="Times New Roman" w:eastAsia="Times New Roman" w:hAnsi="Times New Roman" w:cs="Times New Roman"/>
      <w:szCs w:val="20"/>
      <w:lang w:val="en-US" w:eastAsia="ja-JP"/>
    </w:rPr>
  </w:style>
  <w:style w:type="paragraph" w:customStyle="1" w:styleId="FigureCaption">
    <w:name w:val="Figure Caption"/>
    <w:basedOn w:val="SectionBody"/>
    <w:rsid w:val="008C166B"/>
    <w:pPr>
      <w:ind w:left="737" w:hanging="737"/>
      <w:jc w:val="left"/>
    </w:pPr>
  </w:style>
  <w:style w:type="paragraph" w:customStyle="1" w:styleId="PaperTitle">
    <w:name w:val="Paper Title"/>
    <w:next w:val="Normal"/>
    <w:rsid w:val="008C166B"/>
    <w:pPr>
      <w:keepLines/>
      <w:pBdr>
        <w:top w:val="nil"/>
        <w:left w:val="single" w:sz="18" w:space="4" w:color="000000"/>
        <w:bottom w:val="nil"/>
        <w:right w:val="nil"/>
      </w:pBdr>
      <w:ind w:left="57"/>
      <w:jc w:val="center"/>
    </w:pPr>
    <w:rPr>
      <w:rFonts w:ascii="Times New Roman" w:eastAsia="Times New Roman" w:hAnsi="Times New Roman" w:cs="Times New Roman"/>
      <w:b/>
      <w:color w:val="000000"/>
      <w:sz w:val="28"/>
      <w:szCs w:val="20"/>
      <w:lang w:val="en-US" w:eastAsia="pt-BR"/>
    </w:rPr>
  </w:style>
  <w:style w:type="paragraph" w:customStyle="1" w:styleId="AuthorName">
    <w:name w:val="Author Name"/>
    <w:next w:val="AuthorAddress"/>
    <w:rsid w:val="008C166B"/>
    <w:pPr>
      <w:keepLines/>
      <w:pBdr>
        <w:top w:val="nil"/>
        <w:left w:val="single" w:sz="18" w:space="4" w:color="000000"/>
        <w:bottom w:val="nil"/>
        <w:right w:val="nil"/>
      </w:pBdr>
      <w:ind w:left="57"/>
    </w:pPr>
    <w:rPr>
      <w:rFonts w:ascii="Times New Roman" w:eastAsia="Times New Roman" w:hAnsi="Times New Roman" w:cs="Times New Roman"/>
      <w:b/>
      <w:szCs w:val="20"/>
      <w:lang w:val="en-US" w:eastAsia="zh-CN"/>
    </w:rPr>
  </w:style>
  <w:style w:type="paragraph" w:customStyle="1" w:styleId="AuthorAddress">
    <w:name w:val="Author Address"/>
    <w:next w:val="Abstract"/>
    <w:rsid w:val="008C166B"/>
    <w:pPr>
      <w:keepLines/>
      <w:pBdr>
        <w:top w:val="nil"/>
        <w:left w:val="single" w:sz="18" w:space="4" w:color="000000"/>
        <w:bottom w:val="nil"/>
        <w:right w:val="nil"/>
      </w:pBdr>
      <w:ind w:left="57"/>
    </w:pPr>
    <w:rPr>
      <w:rFonts w:ascii="Times New Roman" w:eastAsia="Times New Roman" w:hAnsi="Times New Roman" w:cs="Times New Roman"/>
      <w:sz w:val="18"/>
      <w:szCs w:val="20"/>
      <w:lang w:val="pt-PT" w:eastAsia="pt-BR"/>
    </w:rPr>
  </w:style>
  <w:style w:type="paragraph" w:customStyle="1" w:styleId="SectionHeader">
    <w:name w:val="Section Header"/>
    <w:next w:val="SectionBody"/>
    <w:rsid w:val="008C166B"/>
    <w:pPr>
      <w:keepLines/>
    </w:pPr>
    <w:rPr>
      <w:rFonts w:ascii="Times New Roman" w:eastAsia="Times New Roman" w:hAnsi="Times New Roman" w:cs="Times New Roman"/>
      <w:b/>
      <w:szCs w:val="20"/>
      <w:lang w:val="pt-PT" w:eastAsia="pt-BR"/>
    </w:rPr>
  </w:style>
  <w:style w:type="paragraph" w:customStyle="1" w:styleId="EquationLine">
    <w:name w:val="Equation Line"/>
    <w:next w:val="SectionBody"/>
    <w:rsid w:val="008C166B"/>
    <w:pPr>
      <w:tabs>
        <w:tab w:val="right" w:pos="6804"/>
      </w:tabs>
      <w:ind w:firstLine="340"/>
    </w:pPr>
    <w:rPr>
      <w:rFonts w:ascii="Times New Roman" w:eastAsia="Times New Roman" w:hAnsi="Times New Roman" w:cs="Times New Roman"/>
      <w:sz w:val="18"/>
      <w:szCs w:val="20"/>
      <w:lang w:val="en-US" w:eastAsia="zh-CN"/>
    </w:rPr>
  </w:style>
  <w:style w:type="paragraph" w:customStyle="1" w:styleId="References">
    <w:name w:val="References"/>
    <w:rsid w:val="008C166B"/>
    <w:pPr>
      <w:spacing w:line="180" w:lineRule="atLeast"/>
      <w:ind w:left="284" w:hanging="284"/>
      <w:jc w:val="both"/>
    </w:pPr>
    <w:rPr>
      <w:rFonts w:ascii="Times New Roman" w:eastAsia="Times New Roman" w:hAnsi="Times New Roman" w:cs="Times New Roman"/>
      <w:szCs w:val="20"/>
      <w:lang w:val="pt-PT" w:eastAsia="pt-BR"/>
    </w:rPr>
  </w:style>
  <w:style w:type="paragraph" w:customStyle="1" w:styleId="TtulodoArtigo">
    <w:name w:val="Título do Artigo"/>
    <w:basedOn w:val="PaperTitle"/>
    <w:rsid w:val="008C166B"/>
    <w:pPr>
      <w:autoSpaceDE w:val="0"/>
    </w:pPr>
    <w:rPr>
      <w:b w:val="0"/>
      <w:bCs/>
      <w:szCs w:val="28"/>
      <w:lang w:val="pt-BR"/>
    </w:rPr>
  </w:style>
  <w:style w:type="paragraph" w:customStyle="1" w:styleId="NomedeAutor">
    <w:name w:val="Nome de Autor"/>
    <w:basedOn w:val="AuthorName"/>
    <w:rsid w:val="008C166B"/>
    <w:pPr>
      <w:autoSpaceDE w:val="0"/>
    </w:pPr>
    <w:rPr>
      <w:bCs/>
      <w:color w:val="000000"/>
      <w:lang w:val="pt-BR"/>
    </w:rPr>
  </w:style>
  <w:style w:type="paragraph" w:customStyle="1" w:styleId="InstituioeEndereo">
    <w:name w:val="Instituição e Endereço"/>
    <w:basedOn w:val="AuthorAddress"/>
    <w:rsid w:val="008C166B"/>
    <w:pPr>
      <w:autoSpaceDE w:val="0"/>
    </w:pPr>
    <w:rPr>
      <w:color w:val="000000"/>
      <w:sz w:val="20"/>
      <w:lang w:val="pt-BR"/>
    </w:rPr>
  </w:style>
  <w:style w:type="paragraph" w:customStyle="1" w:styleId="Resumo">
    <w:name w:val="Resumo"/>
    <w:basedOn w:val="Normal"/>
    <w:next w:val="Normal"/>
    <w:rsid w:val="008C166B"/>
    <w:pPr>
      <w:keepLines/>
      <w:pBdr>
        <w:top w:val="nil"/>
        <w:left w:val="single" w:sz="18" w:space="4" w:color="000000"/>
        <w:bottom w:val="nil"/>
        <w:right w:val="nil"/>
      </w:pBdr>
      <w:spacing w:after="0" w:line="240" w:lineRule="auto"/>
      <w:jc w:val="both"/>
    </w:pPr>
    <w:rPr>
      <w:rFonts w:ascii="Times New Roman" w:eastAsia="Times New Roman" w:hAnsi="Times New Roman" w:cs="Times New Roman"/>
      <w:bCs/>
      <w:i/>
      <w:color w:val="000000"/>
      <w:sz w:val="20"/>
      <w:szCs w:val="20"/>
      <w:lang w:eastAsia="zh-CN"/>
    </w:rPr>
  </w:style>
  <w:style w:type="paragraph" w:customStyle="1" w:styleId="TtuloNvel1">
    <w:name w:val="Título Nível 1"/>
    <w:basedOn w:val="Heading1"/>
    <w:next w:val="Normal"/>
    <w:rsid w:val="008C166B"/>
    <w:pPr>
      <w:keepNext/>
      <w:numPr>
        <w:numId w:val="16"/>
      </w:numPr>
      <w:suppressAutoHyphens/>
      <w:spacing w:before="0"/>
      <w:ind w:right="0"/>
      <w:jc w:val="left"/>
    </w:pPr>
    <w:rPr>
      <w:color w:val="000000"/>
      <w:kern w:val="1"/>
      <w:sz w:val="20"/>
      <w:szCs w:val="20"/>
      <w:lang w:eastAsia="zh-CN"/>
    </w:rPr>
  </w:style>
  <w:style w:type="paragraph" w:customStyle="1" w:styleId="EstiloTtuloNvel1Negrito">
    <w:name w:val="Estilo Título Nível 1 + Negrito"/>
    <w:basedOn w:val="TtuloNvel1"/>
    <w:rsid w:val="008C166B"/>
    <w:rPr>
      <w:bCs/>
    </w:rPr>
  </w:style>
  <w:style w:type="paragraph" w:customStyle="1" w:styleId="TextodoArtigo">
    <w:name w:val="Texto do Artigo"/>
    <w:basedOn w:val="Normal"/>
    <w:rsid w:val="008C166B"/>
    <w:pPr>
      <w:autoSpaceDE w:val="0"/>
      <w:spacing w:after="0" w:line="240" w:lineRule="auto"/>
      <w:ind w:firstLine="340"/>
      <w:jc w:val="both"/>
    </w:pPr>
    <w:rPr>
      <w:rFonts w:ascii="Times New Roman" w:eastAsia="Times New Roman" w:hAnsi="Times New Roman" w:cs="Times New Roman"/>
      <w:color w:val="000000"/>
      <w:sz w:val="20"/>
      <w:szCs w:val="20"/>
      <w:lang w:eastAsia="zh-CN"/>
    </w:rPr>
  </w:style>
  <w:style w:type="paragraph" w:customStyle="1" w:styleId="TtuloNvel2">
    <w:name w:val="Título Nível 2"/>
    <w:basedOn w:val="Heading2"/>
    <w:rsid w:val="008C166B"/>
    <w:pPr>
      <w:keepLines w:val="0"/>
      <w:tabs>
        <w:tab w:val="num" w:pos="340"/>
      </w:tabs>
      <w:suppressAutoHyphens/>
      <w:spacing w:before="0" w:line="240" w:lineRule="auto"/>
      <w:ind w:left="340" w:hanging="340"/>
      <w:jc w:val="left"/>
    </w:pPr>
    <w:rPr>
      <w:rFonts w:ascii="Times New Roman" w:eastAsia="Times New Roman" w:hAnsi="Times New Roman" w:cs="Times New Roman"/>
      <w:b/>
      <w:bCs/>
      <w:iCs/>
      <w:color w:val="auto"/>
      <w:sz w:val="20"/>
      <w:szCs w:val="20"/>
      <w:lang w:eastAsia="zh-CN"/>
    </w:rPr>
  </w:style>
  <w:style w:type="paragraph" w:customStyle="1" w:styleId="TtuloNvel3">
    <w:name w:val="Título Nível 3"/>
    <w:basedOn w:val="Heading3"/>
    <w:rsid w:val="008C166B"/>
    <w:pPr>
      <w:keepLines w:val="0"/>
      <w:suppressAutoHyphens/>
      <w:spacing w:before="0" w:line="240" w:lineRule="auto"/>
      <w:jc w:val="left"/>
    </w:pPr>
    <w:rPr>
      <w:rFonts w:ascii="Times New Roman" w:eastAsia="Times New Roman" w:hAnsi="Times New Roman" w:cs="Times New Roman"/>
      <w:b/>
      <w:bCs/>
      <w:color w:val="000000"/>
      <w:sz w:val="20"/>
      <w:szCs w:val="20"/>
      <w:lang w:eastAsia="zh-CN"/>
      <w14:ligatures w14:val="none"/>
    </w:rPr>
  </w:style>
  <w:style w:type="paragraph" w:customStyle="1" w:styleId="LegendadeTabela">
    <w:name w:val="Legenda de Tabela"/>
    <w:basedOn w:val="Caption"/>
    <w:rsid w:val="008C166B"/>
    <w:pPr>
      <w:suppressLineNumbers w:val="0"/>
      <w:spacing w:before="0" w:after="0" w:line="240" w:lineRule="auto"/>
      <w:jc w:val="center"/>
    </w:pPr>
    <w:rPr>
      <w:rFonts w:ascii="Times New Roman" w:eastAsia="Times New Roman" w:hAnsi="Times New Roman" w:cs="Times New Roman"/>
      <w:b/>
      <w:bCs/>
      <w:i w:val="0"/>
      <w:iCs w:val="0"/>
      <w:sz w:val="20"/>
      <w:szCs w:val="20"/>
      <w:lang w:eastAsia="zh-CN"/>
    </w:rPr>
  </w:style>
  <w:style w:type="paragraph" w:customStyle="1" w:styleId="LegendadeFigura">
    <w:name w:val="Legenda de Figura"/>
    <w:basedOn w:val="Caption"/>
    <w:rsid w:val="008C166B"/>
    <w:pPr>
      <w:suppressLineNumbers w:val="0"/>
      <w:spacing w:before="0" w:after="0" w:line="240" w:lineRule="auto"/>
      <w:jc w:val="center"/>
    </w:pPr>
    <w:rPr>
      <w:rFonts w:ascii="Times New Roman" w:eastAsia="Times New Roman" w:hAnsi="Times New Roman" w:cs="Times New Roman"/>
      <w:b/>
      <w:bCs/>
      <w:i w:val="0"/>
      <w:iCs w:val="0"/>
      <w:sz w:val="20"/>
      <w:szCs w:val="20"/>
      <w:lang w:eastAsia="zh-CN"/>
    </w:rPr>
  </w:style>
  <w:style w:type="paragraph" w:customStyle="1" w:styleId="Referncias">
    <w:name w:val="Referências"/>
    <w:basedOn w:val="TextodoArtigo"/>
    <w:rsid w:val="008C166B"/>
    <w:pPr>
      <w:ind w:left="340" w:hanging="340"/>
    </w:pPr>
    <w:rPr>
      <w:lang w:val="en-US"/>
    </w:rPr>
  </w:style>
  <w:style w:type="paragraph" w:customStyle="1" w:styleId="TitleLevel1">
    <w:name w:val="Title Level 1"/>
    <w:basedOn w:val="Heading1"/>
    <w:rsid w:val="008C166B"/>
    <w:pPr>
      <w:keepNext/>
      <w:keepLines/>
      <w:numPr>
        <w:numId w:val="15"/>
      </w:numPr>
      <w:suppressAutoHyphens/>
      <w:spacing w:before="0"/>
      <w:ind w:right="0"/>
      <w:jc w:val="left"/>
    </w:pPr>
    <w:rPr>
      <w:bCs/>
      <w:color w:val="000000"/>
      <w:kern w:val="1"/>
      <w:sz w:val="20"/>
      <w:szCs w:val="20"/>
      <w:lang w:val="en-US" w:eastAsia="zh-CN"/>
    </w:rPr>
  </w:style>
  <w:style w:type="paragraph" w:customStyle="1" w:styleId="PaperText">
    <w:name w:val="Paper Text"/>
    <w:basedOn w:val="TextodoArtigo"/>
    <w:rsid w:val="008C166B"/>
    <w:rPr>
      <w:lang w:val="en-US"/>
    </w:rPr>
  </w:style>
  <w:style w:type="paragraph" w:customStyle="1" w:styleId="TitleLevel2">
    <w:name w:val="Title Level 2"/>
    <w:basedOn w:val="TitleLevel1"/>
    <w:rsid w:val="008C166B"/>
    <w:pPr>
      <w:numPr>
        <w:numId w:val="17"/>
      </w:numPr>
    </w:pPr>
  </w:style>
  <w:style w:type="paragraph" w:customStyle="1" w:styleId="Contedodatabela">
    <w:name w:val="Conteúdo da tabela"/>
    <w:basedOn w:val="Normal"/>
    <w:rsid w:val="008C166B"/>
    <w:pPr>
      <w:suppressLineNumbers/>
      <w:spacing w:after="0" w:line="240" w:lineRule="auto"/>
    </w:pPr>
    <w:rPr>
      <w:rFonts w:ascii="Times New Roman" w:eastAsia="Times New Roman" w:hAnsi="Times New Roman" w:cs="Times New Roman"/>
      <w:sz w:val="24"/>
      <w:szCs w:val="24"/>
      <w:lang w:eastAsia="zh-CN"/>
    </w:rPr>
  </w:style>
  <w:style w:type="paragraph" w:customStyle="1" w:styleId="Ttulodetabela">
    <w:name w:val="Título de tabela"/>
    <w:basedOn w:val="Contedodatabela"/>
    <w:rsid w:val="008C166B"/>
    <w:pPr>
      <w:jc w:val="center"/>
    </w:pPr>
    <w:rPr>
      <w:b/>
      <w:bCs/>
    </w:rPr>
  </w:style>
  <w:style w:type="paragraph" w:customStyle="1" w:styleId="1Texto">
    <w:name w:val="1 Texto"/>
    <w:basedOn w:val="Normal"/>
    <w:link w:val="1TextoChar"/>
    <w:rsid w:val="008C166B"/>
    <w:pPr>
      <w:suppressAutoHyphens w:val="0"/>
      <w:spacing w:after="0" w:line="360" w:lineRule="auto"/>
      <w:ind w:firstLine="1134"/>
      <w:jc w:val="both"/>
    </w:pPr>
    <w:rPr>
      <w:rFonts w:ascii="Times New Roman" w:eastAsia="Times New Roman" w:hAnsi="Times New Roman" w:cs="Times New Roman"/>
      <w:sz w:val="24"/>
      <w:szCs w:val="24"/>
      <w:lang w:eastAsia="pt-BR"/>
    </w:rPr>
  </w:style>
  <w:style w:type="character" w:customStyle="1" w:styleId="1TextoChar">
    <w:name w:val="1 Texto Char"/>
    <w:link w:val="1Texto"/>
    <w:rsid w:val="008C166B"/>
    <w:rPr>
      <w:rFonts w:ascii="Times New Roman" w:eastAsia="Times New Roman" w:hAnsi="Times New Roman" w:cs="Times New Roman"/>
      <w:sz w:val="24"/>
      <w:szCs w:val="24"/>
      <w:lang w:eastAsia="pt-BR"/>
    </w:rPr>
  </w:style>
  <w:style w:type="paragraph" w:customStyle="1" w:styleId="Estilopadro">
    <w:name w:val="Estilo padrão"/>
    <w:rsid w:val="00514D6E"/>
    <w:pPr>
      <w:widowControl w:val="0"/>
      <w:jc w:val="both"/>
    </w:pPr>
    <w:rPr>
      <w:rFonts w:ascii="Times New Roman" w:eastAsia="SimSun" w:hAnsi="Times New Roman" w:cs="Mangal"/>
      <w:color w:val="00000A"/>
      <w:sz w:val="24"/>
      <w:szCs w:val="24"/>
      <w:lang w:eastAsia="zh-CN" w:bidi="hi-IN"/>
    </w:rPr>
  </w:style>
  <w:style w:type="table" w:styleId="GridTable5DarkAccent1">
    <w:name w:val="Grid Table 5 Dark Accent 1"/>
    <w:basedOn w:val="TableNormal"/>
    <w:uiPriority w:val="50"/>
    <w:rsid w:val="00514D6E"/>
    <w:pPr>
      <w:suppressAutoHyphens w:val="0"/>
    </w:pPr>
    <w:rPr>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Standard">
    <w:name w:val="Standard"/>
    <w:rsid w:val="00326524"/>
    <w:pPr>
      <w:autoSpaceDN w:val="0"/>
      <w:spacing w:line="360" w:lineRule="auto"/>
      <w:jc w:val="both"/>
      <w:textAlignment w:val="baseline"/>
    </w:pPr>
    <w:rPr>
      <w:rFonts w:ascii="Arial" w:eastAsia="SimSun" w:hAnsi="Arial" w:cs="Arial"/>
      <w:kern w:val="3"/>
      <w:sz w:val="24"/>
      <w:szCs w:val="24"/>
    </w:rPr>
  </w:style>
  <w:style w:type="paragraph" w:styleId="Quote">
    <w:name w:val="Quote"/>
    <w:basedOn w:val="Normal"/>
    <w:next w:val="Normal"/>
    <w:link w:val="CitaoChar"/>
    <w:uiPriority w:val="29"/>
    <w:qFormat/>
    <w:rsid w:val="00490763"/>
    <w:pPr>
      <w:spacing w:before="160" w:after="240" w:line="240" w:lineRule="auto"/>
      <w:ind w:left="2268"/>
      <w:jc w:val="both"/>
    </w:pPr>
    <w:rPr>
      <w:rFonts w:ascii="Arial" w:hAnsi="Arial"/>
      <w:iCs/>
      <w:kern w:val="2"/>
      <w:sz w:val="20"/>
      <w14:ligatures w14:val="standardContextual"/>
    </w:rPr>
  </w:style>
  <w:style w:type="character" w:customStyle="1" w:styleId="CitaoChar">
    <w:name w:val="Citação Char"/>
    <w:basedOn w:val="DefaultParagraphFont"/>
    <w:link w:val="Quote"/>
    <w:uiPriority w:val="29"/>
    <w:qFormat/>
    <w:rsid w:val="00490763"/>
    <w:rPr>
      <w:rFonts w:ascii="Arial" w:hAnsi="Arial"/>
      <w:iCs/>
      <w:kern w:val="2"/>
      <w14:ligatures w14:val="standardContextual"/>
    </w:rPr>
  </w:style>
  <w:style w:type="character" w:customStyle="1" w:styleId="LinkdaInternet">
    <w:name w:val="Link da Internet"/>
    <w:basedOn w:val="DefaultParagraphFont"/>
    <w:uiPriority w:val="99"/>
    <w:rsid w:val="00490763"/>
    <w:rPr>
      <w:color w:val="0563C1" w:themeColor="hyperlink"/>
      <w:u w:val="single"/>
    </w:rPr>
  </w:style>
  <w:style w:type="table" w:customStyle="1" w:styleId="NormalTable0">
    <w:name w:val="Normal Table0"/>
    <w:rsid w:val="00BB2C49"/>
    <w:pPr>
      <w:suppressAutoHyphens w:val="0"/>
      <w:spacing w:after="160" w:line="259" w:lineRule="auto"/>
    </w:pPr>
    <w:rPr>
      <w:rFonts w:ascii="Calibri" w:eastAsia="Calibri" w:hAnsi="Calibri" w:cs="Calibri"/>
      <w:sz w:val="22"/>
      <w:lang w:eastAsia="pt-BR"/>
    </w:rPr>
    <w:tblPr>
      <w:tblCellMar>
        <w:top w:w="0" w:type="dxa"/>
        <w:left w:w="0" w:type="dxa"/>
        <w:bottom w:w="0" w:type="dxa"/>
        <w:right w:w="0" w:type="dxa"/>
      </w:tblCellMar>
    </w:tblPr>
  </w:style>
  <w:style w:type="paragraph" w:customStyle="1" w:styleId="paragraph0">
    <w:name w:val="paragraph"/>
    <w:basedOn w:val="Normal"/>
    <w:rsid w:val="00BB2C49"/>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DefaultParagraphFont"/>
    <w:rsid w:val="00BB2C49"/>
  </w:style>
  <w:style w:type="character" w:styleId="EndnoteReference">
    <w:name w:val="endnote reference"/>
    <w:basedOn w:val="DefaultParagraphFont"/>
    <w:uiPriority w:val="99"/>
    <w:semiHidden/>
    <w:unhideWhenUsed/>
    <w:rsid w:val="00BB2C49"/>
    <w:rPr>
      <w:vertAlign w:val="superscript"/>
    </w:rPr>
  </w:style>
  <w:style w:type="character" w:customStyle="1" w:styleId="cf01">
    <w:name w:val="cf01"/>
    <w:rsid w:val="00C01F01"/>
    <w:rPr>
      <w:rFonts w:ascii="Segoe UI" w:hAnsi="Segoe UI" w:cs="Segoe UI" w:hint="default"/>
      <w:sz w:val="18"/>
      <w:szCs w:val="18"/>
    </w:rPr>
  </w:style>
  <w:style w:type="character" w:customStyle="1" w:styleId="MenoPendente1">
    <w:name w:val="Menção Pendente1"/>
    <w:uiPriority w:val="99"/>
    <w:semiHidden/>
    <w:unhideWhenUsed/>
    <w:rsid w:val="00C01F01"/>
    <w:rPr>
      <w:color w:val="605E5C"/>
      <w:shd w:val="clear" w:color="auto" w:fill="E1DFDD"/>
    </w:rPr>
  </w:style>
  <w:style w:type="character" w:customStyle="1" w:styleId="hwtze">
    <w:name w:val="hwtze"/>
    <w:basedOn w:val="DefaultParagraphFont"/>
    <w:rsid w:val="000827D8"/>
  </w:style>
  <w:style w:type="character" w:customStyle="1" w:styleId="hgkelc">
    <w:name w:val="hgkelc"/>
    <w:basedOn w:val="DefaultParagraphFont"/>
    <w:rsid w:val="000827D8"/>
  </w:style>
  <w:style w:type="character" w:customStyle="1" w:styleId="ncoradanotaderodap">
    <w:name w:val="Âncora da nota de rodapé"/>
    <w:rsid w:val="00E76BAF"/>
    <w:rPr>
      <w:vertAlign w:val="superscript"/>
    </w:rPr>
  </w:style>
  <w:style w:type="character" w:customStyle="1" w:styleId="ref-title">
    <w:name w:val="ref-title"/>
    <w:basedOn w:val="DefaultParagraphFont"/>
    <w:rsid w:val="003D1FE9"/>
    <w:rPr>
      <w:rFonts w:cs="Times New Roman"/>
    </w:rPr>
  </w:style>
  <w:style w:type="character" w:customStyle="1" w:styleId="ref-journal">
    <w:name w:val="ref-journal"/>
    <w:basedOn w:val="DefaultParagraphFont"/>
    <w:rsid w:val="003D1FE9"/>
    <w:rPr>
      <w:rFonts w:cs="Times New Roman"/>
    </w:rPr>
  </w:style>
  <w:style w:type="character" w:customStyle="1" w:styleId="ref-vol">
    <w:name w:val="ref-vol"/>
    <w:basedOn w:val="DefaultParagraphFont"/>
    <w:rsid w:val="003D1FE9"/>
    <w:rPr>
      <w:rFonts w:cs="Times New Roman"/>
    </w:rPr>
  </w:style>
  <w:style w:type="character" w:customStyle="1" w:styleId="ref-iss">
    <w:name w:val="ref-iss"/>
    <w:basedOn w:val="DefaultParagraphFont"/>
    <w:rsid w:val="003D1FE9"/>
    <w:rPr>
      <w:rFonts w:cs="Times New Roman"/>
    </w:rPr>
  </w:style>
  <w:style w:type="paragraph" w:customStyle="1" w:styleId="ref">
    <w:name w:val="ref"/>
    <w:basedOn w:val="Normal"/>
    <w:rsid w:val="003D1FE9"/>
    <w:pPr>
      <w:suppressAutoHyphens w:val="0"/>
      <w:spacing w:before="100" w:beforeAutospacing="1" w:after="100" w:afterAutospacing="1" w:line="240" w:lineRule="auto"/>
    </w:pPr>
    <w:rPr>
      <w:rFonts w:ascii="Times New Roman" w:hAnsi="Times New Roman" w:eastAsiaTheme="minorEastAsia" w:cs="Times New Roman"/>
      <w:sz w:val="24"/>
      <w:szCs w:val="24"/>
      <w:lang w:eastAsia="pt-BR"/>
    </w:rPr>
  </w:style>
  <w:style w:type="numbering" w:customStyle="1" w:styleId="Semlista1">
    <w:name w:val="Sem lista1"/>
    <w:next w:val="NoList"/>
    <w:uiPriority w:val="99"/>
    <w:semiHidden/>
    <w:unhideWhenUsed/>
    <w:rsid w:val="00C134D7"/>
  </w:style>
  <w:style w:type="character" w:customStyle="1" w:styleId="Tipodeletrapredefinidodopargrafo">
    <w:name w:val="Tipo de letra predefinido do parágrafo"/>
    <w:rsid w:val="00F54E10"/>
  </w:style>
  <w:style w:type="character" w:customStyle="1" w:styleId="Hiperligao">
    <w:name w:val="Hiperligação"/>
    <w:rsid w:val="00F54E10"/>
    <w:rPr>
      <w:color w:val="0563C1"/>
      <w:u w:val="single" w:color="000000"/>
    </w:rPr>
  </w:style>
  <w:style w:type="paragraph" w:customStyle="1" w:styleId="SHTexto">
    <w:name w:val="SH_Texto"/>
    <w:basedOn w:val="Normal"/>
    <w:rsid w:val="00F54E10"/>
    <w:pPr>
      <w:autoSpaceDN w:val="0"/>
      <w:spacing w:after="0" w:line="360" w:lineRule="auto"/>
      <w:ind w:firstLine="720"/>
      <w:jc w:val="both"/>
      <w:outlineLvl w:val="2"/>
    </w:pPr>
    <w:rPr>
      <w:rFonts w:ascii="Times New Roman" w:eastAsia="Times New Roman" w:hAnsi="Times New Roman" w:cs="Times New Roman"/>
      <w:sz w:val="24"/>
      <w:szCs w:val="24"/>
    </w:rPr>
  </w:style>
  <w:style w:type="paragraph" w:customStyle="1" w:styleId="SHCitao">
    <w:name w:val="SH_Citação"/>
    <w:basedOn w:val="SHTexto"/>
    <w:rsid w:val="00F54E10"/>
    <w:pPr>
      <w:spacing w:before="100" w:after="100" w:line="240" w:lineRule="auto"/>
      <w:ind w:left="2268" w:firstLine="0"/>
    </w:pPr>
    <w:rPr>
      <w:sz w:val="20"/>
      <w:szCs w:val="20"/>
    </w:rPr>
  </w:style>
  <w:style w:type="character" w:customStyle="1" w:styleId="fontstyle01">
    <w:name w:val="fontstyle01"/>
    <w:basedOn w:val="DefaultParagraphFont"/>
    <w:rsid w:val="00372960"/>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372960"/>
    <w:rPr>
      <w:rFonts w:ascii="Calibri" w:hAnsi="Calibri" w:cs="Calibri" w:hint="default"/>
      <w:b w:val="0"/>
      <w:bCs w:val="0"/>
      <w:i w:val="0"/>
      <w:iCs w:val="0"/>
      <w:color w:val="000000"/>
      <w:sz w:val="22"/>
      <w:szCs w:val="22"/>
    </w:rPr>
  </w:style>
  <w:style w:type="character" w:customStyle="1" w:styleId="articlebadge">
    <w:name w:val="_articlebadge"/>
    <w:basedOn w:val="DefaultParagraphFont"/>
    <w:rsid w:val="00372960"/>
  </w:style>
  <w:style w:type="character" w:customStyle="1" w:styleId="separator">
    <w:name w:val="_separator"/>
    <w:basedOn w:val="DefaultParagraphFont"/>
    <w:rsid w:val="00372960"/>
  </w:style>
  <w:style w:type="character" w:customStyle="1" w:styleId="editionmeta">
    <w:name w:val="_editionmeta"/>
    <w:basedOn w:val="DefaultParagraphFont"/>
    <w:rsid w:val="00372960"/>
  </w:style>
  <w:style w:type="character" w:customStyle="1" w:styleId="group-doi">
    <w:name w:val="group-doi"/>
    <w:basedOn w:val="DefaultParagraphFont"/>
    <w:rsid w:val="00372960"/>
  </w:style>
  <w:style w:type="character" w:customStyle="1" w:styleId="anchor-text">
    <w:name w:val="anchor-text"/>
    <w:basedOn w:val="DefaultParagraphFont"/>
    <w:rsid w:val="00372960"/>
  </w:style>
  <w:style w:type="table" w:customStyle="1" w:styleId="Tabelacomgrade12">
    <w:name w:val="Tabela com grade12"/>
    <w:basedOn w:val="TableNormal"/>
    <w:next w:val="TableGrid"/>
    <w:uiPriority w:val="39"/>
    <w:rsid w:val="00662956"/>
    <w:pPr>
      <w:widowControl w:val="0"/>
      <w:suppressAutoHyphens w:val="0"/>
      <w:autoSpaceDE w:val="0"/>
      <w:autoSpaceDN w:val="0"/>
    </w:pPr>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header1.xml.rels><?xml version="1.0" encoding="utf-8" standalone="yes"?><Relationships xmlns="http://schemas.openxmlformats.org/package/2006/relationships"><Relationship Id="rId1" Type="http://schemas.openxmlformats.org/officeDocument/2006/relationships/image" Target="media/image6.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DF35E-B4FA-42DE-8CC6-F2574CF2F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5470</Words>
  <Characters>29543</Characters>
  <Application>Microsoft Office Word</Application>
  <DocSecurity>2</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 Bruns</cp:lastModifiedBy>
  <cp:revision>9</cp:revision>
  <cp:lastPrinted>2024-04-03T13:10:00Z</cp:lastPrinted>
  <dcterms:created xsi:type="dcterms:W3CDTF">2024-03-18T17:22:00Z</dcterms:created>
  <dcterms:modified xsi:type="dcterms:W3CDTF">2024-04-30T18:15:00Z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